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C61E" w14:textId="77777777" w:rsidR="002A1B18" w:rsidRPr="000905C4" w:rsidRDefault="002A1B18" w:rsidP="002A1B18">
      <w:pPr>
        <w:jc w:val="center"/>
        <w:rPr>
          <w:b/>
        </w:rPr>
      </w:pPr>
      <w:r w:rsidRPr="000905C4">
        <w:rPr>
          <w:b/>
        </w:rPr>
        <w:t xml:space="preserve">POROZUMIENIE W SPRAWIE </w:t>
      </w:r>
    </w:p>
    <w:p w14:paraId="3D8153B3" w14:textId="77777777" w:rsidR="002A1B18" w:rsidRPr="000905C4" w:rsidRDefault="002A1B18" w:rsidP="002A1B18">
      <w:pPr>
        <w:jc w:val="center"/>
        <w:rPr>
          <w:b/>
        </w:rPr>
      </w:pPr>
      <w:r w:rsidRPr="000905C4">
        <w:rPr>
          <w:b/>
        </w:rPr>
        <w:t>ODBYWANIA PRAKTYK STUDENCKICH (TRÓJSTRONNA)</w:t>
      </w:r>
      <w:r>
        <w:rPr>
          <w:b/>
        </w:rPr>
        <w:t xml:space="preserve"> NR OEBR-……../…..</w:t>
      </w:r>
    </w:p>
    <w:p w14:paraId="2574DBF6" w14:textId="77777777" w:rsidR="002A1B18" w:rsidRPr="000905C4" w:rsidRDefault="002A1B18" w:rsidP="002A1B18">
      <w:pPr>
        <w:jc w:val="both"/>
      </w:pPr>
      <w:r w:rsidRPr="000905C4">
        <w:t xml:space="preserve">zawarte w dniu </w:t>
      </w:r>
      <w:r>
        <w:t xml:space="preserve">      </w:t>
      </w:r>
      <w:r w:rsidRPr="000905C4">
        <w:t>roku w Krakowie pomiędzy:</w:t>
      </w:r>
    </w:p>
    <w:p w14:paraId="0F272F5B" w14:textId="77777777" w:rsidR="002A1B18" w:rsidRPr="000905C4" w:rsidRDefault="002A1B18" w:rsidP="002A1B18">
      <w:pPr>
        <w:jc w:val="both"/>
      </w:pPr>
    </w:p>
    <w:p w14:paraId="6D50785E" w14:textId="77777777" w:rsidR="002A1B18" w:rsidRPr="000905C4" w:rsidRDefault="002A1B18" w:rsidP="002A1B18">
      <w:pPr>
        <w:jc w:val="both"/>
      </w:pPr>
      <w:r w:rsidRPr="000905C4">
        <w:rPr>
          <w:b/>
        </w:rPr>
        <w:t xml:space="preserve">Szpitalem Klinicznym im. dr. Józefa Babińskiego SPZOZ w Krakowie, </w:t>
      </w:r>
      <w:r w:rsidRPr="000905C4">
        <w:rPr>
          <w:b/>
        </w:rPr>
        <w:br/>
      </w:r>
      <w:r w:rsidRPr="000905C4">
        <w:t xml:space="preserve">ul. Józefa Babińskiego 29, 30 – 393 Kraków, zarejestrowanym w Sądzie Rejonowym </w:t>
      </w:r>
      <w:r w:rsidRPr="000905C4">
        <w:br/>
        <w:t>dla Krakowa -  Śródmieścia w Krakowie, XI Wydział Gospodarczy Krajowego Rejestru Sądowego pod numerem KRS 0000005002, reprezentowanym przez:</w:t>
      </w:r>
    </w:p>
    <w:p w14:paraId="4326A4D6" w14:textId="77777777" w:rsidR="002A1B18" w:rsidRPr="000905C4" w:rsidRDefault="002A1B18" w:rsidP="002A1B18">
      <w:pPr>
        <w:jc w:val="both"/>
      </w:pPr>
      <w:r w:rsidRPr="000905C4">
        <w:t xml:space="preserve">Michała Tochowicza - Dyrektora Szpitala, </w:t>
      </w:r>
    </w:p>
    <w:p w14:paraId="3C8E74CB" w14:textId="77777777" w:rsidR="002A1B18" w:rsidRPr="000905C4" w:rsidRDefault="002A1B18" w:rsidP="002A1B18">
      <w:pPr>
        <w:jc w:val="both"/>
      </w:pPr>
      <w:r w:rsidRPr="000905C4">
        <w:t xml:space="preserve">zwanym w dalszej części Porozumienia </w:t>
      </w:r>
      <w:r w:rsidRPr="000905C4">
        <w:rPr>
          <w:b/>
        </w:rPr>
        <w:t>Szpitalem Babińskiego</w:t>
      </w:r>
      <w:r w:rsidRPr="000905C4">
        <w:t>,</w:t>
      </w:r>
    </w:p>
    <w:p w14:paraId="40235B6D" w14:textId="77777777" w:rsidR="002A1B18" w:rsidRPr="000905C4" w:rsidRDefault="002A1B18" w:rsidP="002A1B18">
      <w:pPr>
        <w:jc w:val="both"/>
      </w:pPr>
      <w:r w:rsidRPr="000905C4">
        <w:t>a</w:t>
      </w:r>
    </w:p>
    <w:p w14:paraId="2777299C" w14:textId="77777777" w:rsidR="002A1B18" w:rsidRPr="000905C4" w:rsidRDefault="002A1B18" w:rsidP="002A1B18">
      <w:pPr>
        <w:jc w:val="both"/>
      </w:pPr>
      <w:r w:rsidRPr="000905C4">
        <w:t>Panią</w:t>
      </w:r>
      <w:r>
        <w:t>/Panem ………………</w:t>
      </w:r>
    </w:p>
    <w:p w14:paraId="21840450" w14:textId="77777777" w:rsidR="002A1B18" w:rsidRPr="000905C4" w:rsidRDefault="002A1B18" w:rsidP="002A1B18">
      <w:pPr>
        <w:jc w:val="both"/>
      </w:pPr>
      <w:r w:rsidRPr="000905C4">
        <w:t xml:space="preserve">adres; </w:t>
      </w:r>
    </w:p>
    <w:p w14:paraId="60A64535" w14:textId="77777777" w:rsidR="002A1B18" w:rsidRPr="000905C4" w:rsidRDefault="002A1B18" w:rsidP="002A1B18">
      <w:pPr>
        <w:jc w:val="both"/>
      </w:pPr>
      <w:r w:rsidRPr="000905C4">
        <w:t xml:space="preserve">PESEL: </w:t>
      </w:r>
    </w:p>
    <w:p w14:paraId="65B9DB6B" w14:textId="77777777" w:rsidR="002A1B18" w:rsidRPr="000905C4" w:rsidRDefault="002A1B18" w:rsidP="002A1B18">
      <w:pPr>
        <w:jc w:val="both"/>
      </w:pPr>
      <w:r w:rsidRPr="000905C4">
        <w:t>Zwan</w:t>
      </w:r>
      <w:r>
        <w:t>ą/</w:t>
      </w:r>
      <w:proofErr w:type="spellStart"/>
      <w:r>
        <w:t>ym</w:t>
      </w:r>
      <w:proofErr w:type="spellEnd"/>
      <w:r w:rsidRPr="000905C4">
        <w:t xml:space="preserve"> w dalszej cz</w:t>
      </w:r>
      <w:r w:rsidRPr="000905C4">
        <w:rPr>
          <w:rFonts w:eastAsia="Helvetica"/>
        </w:rPr>
        <w:t xml:space="preserve">ęści Porozumienia </w:t>
      </w:r>
      <w:r w:rsidRPr="000905C4">
        <w:rPr>
          <w:rFonts w:eastAsia="Helvetica"/>
          <w:b/>
          <w:bCs/>
        </w:rPr>
        <w:t>Praktykantem</w:t>
      </w:r>
      <w:r w:rsidRPr="000905C4">
        <w:rPr>
          <w:rFonts w:eastAsia="Helvetica"/>
        </w:rPr>
        <w:t>,</w:t>
      </w:r>
    </w:p>
    <w:p w14:paraId="2623778E" w14:textId="2500AB85" w:rsidR="002A1B18" w:rsidRPr="000905C4" w:rsidRDefault="002A1B18" w:rsidP="002A1B18">
      <w:pPr>
        <w:jc w:val="both"/>
      </w:pPr>
      <w:r w:rsidRPr="000905C4">
        <w:t>Oraz</w:t>
      </w:r>
      <w:r>
        <w:t>……………………………………………………………………………</w:t>
      </w:r>
      <w:r w:rsidR="00056F5F">
        <w:t xml:space="preserve">         („Uczelnia”)</w:t>
      </w:r>
    </w:p>
    <w:p w14:paraId="39AE5AB4" w14:textId="77777777" w:rsidR="002A1B18" w:rsidRPr="000905C4" w:rsidRDefault="002A1B18" w:rsidP="002A1B18">
      <w:pPr>
        <w:jc w:val="center"/>
        <w:rPr>
          <w:b/>
        </w:rPr>
      </w:pPr>
      <w:r w:rsidRPr="000905C4">
        <w:rPr>
          <w:b/>
        </w:rPr>
        <w:t>§ 1 Postanowienia ogólne</w:t>
      </w:r>
    </w:p>
    <w:p w14:paraId="70DA763E" w14:textId="0004B09C" w:rsidR="002A1B18" w:rsidRPr="000905C4" w:rsidRDefault="002A1B18" w:rsidP="002A1B18">
      <w:pPr>
        <w:numPr>
          <w:ilvl w:val="0"/>
          <w:numId w:val="4"/>
        </w:numPr>
        <w:tabs>
          <w:tab w:val="left" w:pos="360"/>
        </w:tabs>
        <w:ind w:left="360" w:hanging="360"/>
        <w:jc w:val="both"/>
      </w:pPr>
      <w:r w:rsidRPr="000905C4">
        <w:t xml:space="preserve">Celem Porozumienia jest określenie warunków i zasad odbywania - przez praktykanta </w:t>
      </w:r>
      <w:r w:rsidR="00056F5F">
        <w:t xml:space="preserve">(imię i nazwisko) </w:t>
      </w:r>
      <w:r>
        <w:rPr>
          <w:b/>
        </w:rPr>
        <w:t>…………………………………..</w:t>
      </w:r>
      <w:r w:rsidRPr="000905C4">
        <w:t xml:space="preserve">kierowanego do Szpitala Babińskiego </w:t>
      </w:r>
      <w:r w:rsidRPr="000905C4">
        <w:br/>
        <w:t>- praktyk studenckich wynikających z programu studiów („</w:t>
      </w:r>
      <w:r w:rsidRPr="000905C4">
        <w:rPr>
          <w:b/>
        </w:rPr>
        <w:t>Praktyki</w:t>
      </w:r>
      <w:r w:rsidRPr="000905C4">
        <w:t xml:space="preserve">”). </w:t>
      </w:r>
    </w:p>
    <w:p w14:paraId="07F713F9" w14:textId="77777777" w:rsidR="002A1B18" w:rsidRPr="000905C4" w:rsidRDefault="002A1B18" w:rsidP="002A1B18">
      <w:pPr>
        <w:numPr>
          <w:ilvl w:val="0"/>
          <w:numId w:val="4"/>
        </w:numPr>
        <w:tabs>
          <w:tab w:val="left" w:pos="360"/>
        </w:tabs>
        <w:ind w:left="360" w:hanging="360"/>
        <w:jc w:val="both"/>
      </w:pPr>
      <w:r w:rsidRPr="000905C4">
        <w:t>Porozumienie zostaje zawarte na czas określony od dnia</w:t>
      </w:r>
      <w:r>
        <w:t xml:space="preserve"> ……………….</w:t>
      </w:r>
      <w:r w:rsidRPr="000905C4">
        <w:t>do dnia</w:t>
      </w:r>
      <w:r>
        <w:t>…………………..</w:t>
      </w:r>
      <w:r w:rsidRPr="000905C4">
        <w:t>, z możliwością przedłużenia zgodnie z postanowieniami § 4 ust. 1 Porozumienia.</w:t>
      </w:r>
    </w:p>
    <w:p w14:paraId="2CC5FD37" w14:textId="77777777" w:rsidR="002A1B18" w:rsidRPr="000905C4" w:rsidRDefault="002A1B18" w:rsidP="002A1B18">
      <w:pPr>
        <w:numPr>
          <w:ilvl w:val="0"/>
          <w:numId w:val="4"/>
        </w:numPr>
        <w:tabs>
          <w:tab w:val="left" w:pos="360"/>
        </w:tabs>
        <w:ind w:left="360" w:hanging="360"/>
        <w:jc w:val="both"/>
      </w:pPr>
      <w:r w:rsidRPr="000905C4">
        <w:t xml:space="preserve">Praktyki będą odbywały się na podstawie skierowania wystawionego przez Uczelnię oraz zgodnie z obowiązującym Praktykanta Programem praktyk studenckich, </w:t>
      </w:r>
      <w:r>
        <w:t>ustalonym przez Szpital Babińskiego.</w:t>
      </w:r>
    </w:p>
    <w:p w14:paraId="429004F1" w14:textId="77777777" w:rsidR="002A1B18" w:rsidRPr="000905C4" w:rsidRDefault="002A1B18" w:rsidP="002A1B18">
      <w:pPr>
        <w:numPr>
          <w:ilvl w:val="0"/>
          <w:numId w:val="4"/>
        </w:numPr>
        <w:tabs>
          <w:tab w:val="left" w:pos="360"/>
        </w:tabs>
        <w:ind w:left="360" w:hanging="360"/>
        <w:jc w:val="both"/>
      </w:pPr>
      <w:r w:rsidRPr="000905C4">
        <w:t xml:space="preserve">Osobą sprawującą ze strony Szpitala Babińskiego nadzór nad przebiegiem Praktyki jest </w:t>
      </w:r>
      <w:r>
        <w:t>………………………..</w:t>
      </w:r>
      <w:r w:rsidRPr="000905C4">
        <w:t>(„</w:t>
      </w:r>
      <w:r w:rsidRPr="000905C4">
        <w:rPr>
          <w:b/>
        </w:rPr>
        <w:t>Opiekun Praktyk</w:t>
      </w:r>
      <w:r w:rsidRPr="000905C4">
        <w:t xml:space="preserve">”). </w:t>
      </w:r>
    </w:p>
    <w:p w14:paraId="2A1A62DA" w14:textId="77777777" w:rsidR="002A1B18" w:rsidRPr="000905C4" w:rsidRDefault="002A1B18" w:rsidP="002A1B18">
      <w:pPr>
        <w:numPr>
          <w:ilvl w:val="0"/>
          <w:numId w:val="4"/>
        </w:numPr>
        <w:tabs>
          <w:tab w:val="left" w:pos="360"/>
        </w:tabs>
        <w:ind w:left="360" w:hanging="360"/>
        <w:jc w:val="both"/>
      </w:pPr>
      <w:r w:rsidRPr="000905C4">
        <w:t>Praktyki będą odbywały się na terenie Szpitala Babińskiego w miejscu i terminach ustalonych z Opiekunem Praktyk w drodze odrębnych uzgodnień.</w:t>
      </w:r>
    </w:p>
    <w:p w14:paraId="514EFBBE" w14:textId="77777777" w:rsidR="002A1B18" w:rsidRPr="000905C4" w:rsidRDefault="002A1B18" w:rsidP="002A1B18">
      <w:pPr>
        <w:numPr>
          <w:ilvl w:val="0"/>
          <w:numId w:val="4"/>
        </w:numPr>
        <w:tabs>
          <w:tab w:val="left" w:pos="360"/>
        </w:tabs>
        <w:ind w:left="360" w:hanging="360"/>
        <w:jc w:val="both"/>
      </w:pPr>
      <w:r w:rsidRPr="000905C4">
        <w:t>Odbycie Praktyki zgodnie z Programem praktyk studenckich oraz ocena uzyskana przez Praktykanta zostanie potwierdzona przez Opiekuna Praktyk w prowadzonym przez Praktykanta Dzienniku Praktyk/wymaganej przez Uczelnię dokumentacji.</w:t>
      </w:r>
    </w:p>
    <w:p w14:paraId="5E1C8ADA" w14:textId="77777777" w:rsidR="002A1B18" w:rsidRPr="000905C4" w:rsidRDefault="002A1B18" w:rsidP="002A1B18">
      <w:pPr>
        <w:numPr>
          <w:ilvl w:val="0"/>
          <w:numId w:val="4"/>
        </w:numPr>
        <w:tabs>
          <w:tab w:val="left" w:pos="360"/>
        </w:tabs>
        <w:ind w:left="360" w:hanging="360"/>
        <w:jc w:val="both"/>
      </w:pPr>
      <w:r w:rsidRPr="000905C4">
        <w:t xml:space="preserve">Na potrzeby </w:t>
      </w:r>
      <w:r>
        <w:t>Porozumienia</w:t>
      </w:r>
      <w:r w:rsidRPr="000905C4">
        <w:t xml:space="preserve"> przez dni robocze Strony rozumieją dni od poniedziałku do piątku, z wyłączeniem dni ustawowo uznanych za wolne od pracy. </w:t>
      </w:r>
    </w:p>
    <w:p w14:paraId="0807BD71" w14:textId="77777777" w:rsidR="002A1B18" w:rsidRPr="000905C4" w:rsidRDefault="002A1B18" w:rsidP="002A1B18">
      <w:pPr>
        <w:jc w:val="both"/>
      </w:pPr>
    </w:p>
    <w:p w14:paraId="2BFB4F46" w14:textId="77777777" w:rsidR="002A1B18" w:rsidRPr="000905C4" w:rsidRDefault="002A1B18" w:rsidP="002A1B18">
      <w:pPr>
        <w:jc w:val="center"/>
        <w:rPr>
          <w:b/>
        </w:rPr>
      </w:pPr>
      <w:r w:rsidRPr="000905C4">
        <w:rPr>
          <w:b/>
        </w:rPr>
        <w:t>§ 2 Prawa i obowiązki Praktykanta oraz Uczelni</w:t>
      </w:r>
    </w:p>
    <w:p w14:paraId="631D053F" w14:textId="77777777" w:rsidR="002A1B18" w:rsidRPr="000905C4" w:rsidRDefault="002A1B18" w:rsidP="002A1B18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r w:rsidRPr="000905C4">
        <w:t>Uczelnia oświadcza, że Praktykant w okresie obowiązywania Porozumienia:</w:t>
      </w:r>
    </w:p>
    <w:p w14:paraId="6B5F3367" w14:textId="77777777" w:rsidR="002A1B18" w:rsidRPr="000905C4" w:rsidRDefault="002A1B18" w:rsidP="002A1B18">
      <w:pPr>
        <w:numPr>
          <w:ilvl w:val="0"/>
          <w:numId w:val="5"/>
        </w:numPr>
        <w:tabs>
          <w:tab w:val="left" w:pos="720"/>
        </w:tabs>
        <w:ind w:left="714" w:hanging="357"/>
        <w:jc w:val="both"/>
      </w:pPr>
      <w:r w:rsidRPr="000905C4">
        <w:t xml:space="preserve">jest studentem </w:t>
      </w:r>
    </w:p>
    <w:p w14:paraId="3E43D760" w14:textId="77777777" w:rsidR="002A1B18" w:rsidRPr="000905C4" w:rsidRDefault="002A1B18" w:rsidP="002A1B18">
      <w:pPr>
        <w:tabs>
          <w:tab w:val="left" w:pos="720"/>
        </w:tabs>
        <w:ind w:left="714"/>
        <w:jc w:val="both"/>
      </w:pPr>
      <w:r>
        <w:rPr>
          <w:b/>
        </w:rPr>
        <w:t>………………………………………………………………</w:t>
      </w:r>
      <w:r w:rsidRPr="000905C4">
        <w:t xml:space="preserve"> </w:t>
      </w:r>
      <w:r w:rsidRPr="000905C4">
        <w:rPr>
          <w:b/>
        </w:rPr>
        <w:t>(„Uczelnia”)</w:t>
      </w:r>
    </w:p>
    <w:p w14:paraId="4BAA5983" w14:textId="77777777" w:rsidR="002A1B18" w:rsidRPr="000905C4" w:rsidRDefault="002A1B18" w:rsidP="002A1B18">
      <w:pPr>
        <w:tabs>
          <w:tab w:val="left" w:pos="720"/>
        </w:tabs>
        <w:ind w:left="714"/>
        <w:jc w:val="both"/>
        <w:rPr>
          <w:b/>
        </w:rPr>
      </w:pPr>
      <w:r w:rsidRPr="000905C4">
        <w:t xml:space="preserve">Wydział </w:t>
      </w:r>
      <w:r w:rsidRPr="000905C4">
        <w:rPr>
          <w:b/>
        </w:rPr>
        <w:t xml:space="preserve"> </w:t>
      </w:r>
      <w:r>
        <w:rPr>
          <w:b/>
        </w:rPr>
        <w:t>……………………………………</w:t>
      </w:r>
    </w:p>
    <w:p w14:paraId="6138D60C" w14:textId="77777777" w:rsidR="002A1B18" w:rsidRPr="000905C4" w:rsidRDefault="002A1B18" w:rsidP="002A1B18">
      <w:pPr>
        <w:tabs>
          <w:tab w:val="left" w:pos="720"/>
        </w:tabs>
        <w:ind w:left="714"/>
        <w:jc w:val="both"/>
        <w:rPr>
          <w:b/>
        </w:rPr>
      </w:pPr>
      <w:r w:rsidRPr="000905C4">
        <w:t xml:space="preserve">Kierunek </w:t>
      </w:r>
      <w:r w:rsidRPr="000905C4">
        <w:rPr>
          <w:b/>
        </w:rPr>
        <w:t xml:space="preserve"> </w:t>
      </w:r>
      <w:r>
        <w:rPr>
          <w:b/>
        </w:rPr>
        <w:t>…………..</w:t>
      </w:r>
      <w:r w:rsidRPr="000905C4">
        <w:rPr>
          <w:b/>
        </w:rPr>
        <w:t xml:space="preserve"> </w:t>
      </w:r>
      <w:r w:rsidRPr="000905C4">
        <w:t>, rok studiów</w:t>
      </w:r>
      <w:r>
        <w:t xml:space="preserve">……………… </w:t>
      </w:r>
    </w:p>
    <w:p w14:paraId="5C7873EF" w14:textId="77777777" w:rsidR="002A1B18" w:rsidRPr="000905C4" w:rsidRDefault="002A1B18" w:rsidP="002A1B18">
      <w:pPr>
        <w:numPr>
          <w:ilvl w:val="0"/>
          <w:numId w:val="5"/>
        </w:numPr>
        <w:tabs>
          <w:tab w:val="left" w:pos="720"/>
        </w:tabs>
        <w:ind w:left="709" w:hanging="394"/>
        <w:jc w:val="both"/>
      </w:pPr>
      <w:r w:rsidRPr="000905C4">
        <w:t>jest ubezpieczony od odpowiedzialności cywilnej oraz następstw nieszczęśliwych wypadków,</w:t>
      </w:r>
    </w:p>
    <w:p w14:paraId="0924BCF6" w14:textId="77777777" w:rsidR="002A1B18" w:rsidRPr="000905C4" w:rsidRDefault="002A1B18" w:rsidP="002A1B18">
      <w:pPr>
        <w:numPr>
          <w:ilvl w:val="1"/>
          <w:numId w:val="5"/>
        </w:numPr>
        <w:tabs>
          <w:tab w:val="left" w:pos="360"/>
        </w:tabs>
        <w:ind w:left="360" w:hanging="360"/>
        <w:jc w:val="both"/>
      </w:pPr>
      <w:r w:rsidRPr="000905C4">
        <w:t>Praktykant jest zobowiązany:</w:t>
      </w:r>
    </w:p>
    <w:p w14:paraId="6171D32D" w14:textId="77777777" w:rsidR="002A1B18" w:rsidRPr="000905C4" w:rsidRDefault="002A1B18" w:rsidP="002A1B18">
      <w:pPr>
        <w:numPr>
          <w:ilvl w:val="2"/>
          <w:numId w:val="5"/>
        </w:numPr>
        <w:tabs>
          <w:tab w:val="left" w:pos="720"/>
          <w:tab w:val="left" w:pos="1065"/>
        </w:tabs>
        <w:ind w:left="709" w:hanging="283"/>
        <w:jc w:val="both"/>
      </w:pPr>
      <w:r w:rsidRPr="000905C4">
        <w:t>wykonywać czynności zlecone przez Opiekuna Praktyk zgodnie z Programem praktyk studenckich,</w:t>
      </w:r>
    </w:p>
    <w:p w14:paraId="66BF4CD2" w14:textId="77777777" w:rsidR="002A1B18" w:rsidRPr="000905C4" w:rsidRDefault="002A1B18" w:rsidP="002A1B18">
      <w:pPr>
        <w:numPr>
          <w:ilvl w:val="2"/>
          <w:numId w:val="5"/>
        </w:numPr>
        <w:tabs>
          <w:tab w:val="left" w:pos="720"/>
          <w:tab w:val="left" w:pos="1050"/>
        </w:tabs>
        <w:ind w:left="709" w:hanging="283"/>
        <w:jc w:val="both"/>
      </w:pPr>
      <w:r w:rsidRPr="000905C4">
        <w:t>prowadzić Dziennik praktyk lub w inny sposób dokumentować przebieg Praktyki zgodnie z właściwymi zasadami określonymi przez Uczelnię,</w:t>
      </w:r>
    </w:p>
    <w:p w14:paraId="53F30E92" w14:textId="77777777" w:rsidR="002A1B18" w:rsidRPr="000905C4" w:rsidRDefault="002A1B18" w:rsidP="002A1B18">
      <w:pPr>
        <w:numPr>
          <w:ilvl w:val="2"/>
          <w:numId w:val="5"/>
        </w:numPr>
        <w:tabs>
          <w:tab w:val="left" w:pos="720"/>
          <w:tab w:val="left" w:pos="1035"/>
        </w:tabs>
        <w:ind w:left="709" w:hanging="283"/>
        <w:jc w:val="both"/>
      </w:pPr>
      <w:r w:rsidRPr="000905C4">
        <w:lastRenderedPageBreak/>
        <w:t>zapoznać się z właściwymi przepisami prawa obowiązującymi na terenie Szpitala Babińskiego, w tym w szczególności z Regulaminem Porządkowym, przepisami BHP i przeciwpożarowymi,</w:t>
      </w:r>
      <w:r>
        <w:t xml:space="preserve"> </w:t>
      </w:r>
      <w:bookmarkStart w:id="0" w:name="_Hlk194908379"/>
      <w:r>
        <w:t xml:space="preserve">Regulaminem </w:t>
      </w:r>
      <w:r w:rsidRPr="00EC3450">
        <w:t>praktyk dla studentów studiów na kierunku psychologia i</w:t>
      </w:r>
      <w:r>
        <w:t> </w:t>
      </w:r>
      <w:r w:rsidRPr="00EC3450">
        <w:rPr>
          <w:lang w:bidi="pl-PL"/>
        </w:rPr>
        <w:t>psychologów lub absolwentów innych kierunków odbywających szkolenie w</w:t>
      </w:r>
      <w:r>
        <w:rPr>
          <w:lang w:bidi="pl-PL"/>
        </w:rPr>
        <w:t> </w:t>
      </w:r>
      <w:r w:rsidRPr="00EC3450">
        <w:rPr>
          <w:lang w:bidi="pl-PL"/>
        </w:rPr>
        <w:t>psychoterapii lub ubiegających się o uzyskanie certyfikatu psychoterapeuty,</w:t>
      </w:r>
      <w:bookmarkEnd w:id="0"/>
      <w:r>
        <w:rPr>
          <w:lang w:bidi="pl-PL"/>
        </w:rPr>
        <w:t xml:space="preserve"> Standardem ochrony małoletnich w Szpitalu Babińskiego, </w:t>
      </w:r>
    </w:p>
    <w:p w14:paraId="2E82E1AA" w14:textId="77777777" w:rsidR="002A1B18" w:rsidRPr="000905C4" w:rsidRDefault="002A1B18" w:rsidP="002A1B18">
      <w:pPr>
        <w:numPr>
          <w:ilvl w:val="2"/>
          <w:numId w:val="5"/>
        </w:numPr>
        <w:tabs>
          <w:tab w:val="left" w:pos="720"/>
          <w:tab w:val="left" w:pos="1035"/>
        </w:tabs>
        <w:ind w:left="709" w:hanging="283"/>
        <w:jc w:val="both"/>
      </w:pPr>
      <w:r w:rsidRPr="000905C4">
        <w:t>przestrzegać przepisów prawa wskazanych w § 2 ust. 2 lit. c Porozumienia,</w:t>
      </w:r>
    </w:p>
    <w:p w14:paraId="6E17FC70" w14:textId="77777777" w:rsidR="002A1B18" w:rsidRPr="000905C4" w:rsidRDefault="002A1B18" w:rsidP="002A1B18">
      <w:pPr>
        <w:numPr>
          <w:ilvl w:val="2"/>
          <w:numId w:val="5"/>
        </w:numPr>
        <w:tabs>
          <w:tab w:val="left" w:pos="720"/>
          <w:tab w:val="left" w:pos="1035"/>
        </w:tabs>
        <w:ind w:left="709" w:hanging="283"/>
        <w:jc w:val="both"/>
      </w:pPr>
      <w:r w:rsidRPr="000905C4">
        <w:t>z szacunkiem odnosić się do pracowników Szpitala oraz pacjentów,</w:t>
      </w:r>
    </w:p>
    <w:p w14:paraId="293C520B" w14:textId="77777777" w:rsidR="002A1B18" w:rsidRPr="000905C4" w:rsidRDefault="002A1B18" w:rsidP="002A1B18">
      <w:pPr>
        <w:numPr>
          <w:ilvl w:val="2"/>
          <w:numId w:val="5"/>
        </w:numPr>
        <w:tabs>
          <w:tab w:val="left" w:pos="720"/>
          <w:tab w:val="left" w:pos="1035"/>
        </w:tabs>
        <w:ind w:left="709" w:hanging="283"/>
        <w:jc w:val="both"/>
      </w:pPr>
      <w:r w:rsidRPr="000905C4">
        <w:t xml:space="preserve">zapewnić we własnym zakresie </w:t>
      </w:r>
      <w:r w:rsidRPr="000905C4">
        <w:rPr>
          <w:rFonts w:eastAsia="Helvetica"/>
        </w:rPr>
        <w:t>odzież i obuwie</w:t>
      </w:r>
      <w:r w:rsidRPr="000905C4">
        <w:t xml:space="preserve"> robocze, jak również </w:t>
      </w:r>
      <w:r w:rsidRPr="000905C4">
        <w:rPr>
          <w:rFonts w:eastAsia="Helvetica"/>
        </w:rPr>
        <w:t>środki ochrony indywidualnej niezbędne do</w:t>
      </w:r>
      <w:r w:rsidRPr="000905C4">
        <w:t xml:space="preserve"> odbycia sta</w:t>
      </w:r>
      <w:r w:rsidRPr="000905C4">
        <w:rPr>
          <w:rFonts w:eastAsia="Helvetica"/>
        </w:rPr>
        <w:t>żu.</w:t>
      </w:r>
    </w:p>
    <w:p w14:paraId="0A24457E" w14:textId="77777777" w:rsidR="002A1B18" w:rsidRPr="000905C4" w:rsidRDefault="002A1B18" w:rsidP="002A1B18">
      <w:pPr>
        <w:pStyle w:val="Akapitzlist"/>
        <w:numPr>
          <w:ilvl w:val="1"/>
          <w:numId w:val="5"/>
        </w:numPr>
        <w:tabs>
          <w:tab w:val="clear" w:pos="1702"/>
        </w:tabs>
        <w:suppressAutoHyphens w:val="0"/>
        <w:autoSpaceDE w:val="0"/>
        <w:ind w:left="426" w:hanging="426"/>
        <w:jc w:val="both"/>
      </w:pPr>
      <w:r w:rsidRPr="000905C4">
        <w:rPr>
          <w:kern w:val="1"/>
        </w:rPr>
        <w:t xml:space="preserve">Praktykant jest zobowiązany do: </w:t>
      </w:r>
    </w:p>
    <w:p w14:paraId="2C8AAFEB" w14:textId="77777777" w:rsidR="002A1B18" w:rsidRPr="000905C4" w:rsidRDefault="002A1B18" w:rsidP="002A1B18">
      <w:pPr>
        <w:pStyle w:val="Akapitzlist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ind w:left="709" w:right="57" w:hanging="283"/>
        <w:jc w:val="both"/>
      </w:pPr>
      <w:r w:rsidRPr="00125E9E">
        <w:rPr>
          <w:kern w:val="1"/>
        </w:rPr>
        <w:t xml:space="preserve">zachowania w tajemnicy wszelkich informacji, o których powzięły wiadomość przy realizacji postanowień niniejszego Porozumienia i które stanowią tajemnicę przedsiębiorstwa w rozumieniu przepisów </w:t>
      </w:r>
      <w:r w:rsidRPr="000905C4">
        <w:t>ustawy o zwalczaniu nieuczciwej konkurencji,</w:t>
      </w:r>
    </w:p>
    <w:p w14:paraId="5F8B863D" w14:textId="77777777" w:rsidR="002A1B18" w:rsidRPr="000905C4" w:rsidRDefault="002A1B18" w:rsidP="002A1B18">
      <w:pPr>
        <w:pStyle w:val="Akapitzlist"/>
        <w:numPr>
          <w:ilvl w:val="0"/>
          <w:numId w:val="7"/>
        </w:numPr>
        <w:shd w:val="clear" w:color="auto" w:fill="FFFFFF"/>
        <w:tabs>
          <w:tab w:val="left" w:pos="341"/>
          <w:tab w:val="left" w:pos="851"/>
        </w:tabs>
        <w:autoSpaceDE w:val="0"/>
        <w:ind w:left="709" w:right="57" w:hanging="283"/>
        <w:jc w:val="both"/>
      </w:pPr>
      <w:r w:rsidRPr="000905C4">
        <w:t>zachowania w tajemnicy wszystkiego, o czym powezmą wiadomość w związku z wykonaniem czynności wynikających z ustawy z dnia 19 sierpnia 1994 r. o ochronie zdrowia psychicznego- na zasadach wskazanych w Rozdziale 6 wskazanej ustawy,</w:t>
      </w:r>
    </w:p>
    <w:p w14:paraId="06A9B106" w14:textId="77777777" w:rsidR="002A1B18" w:rsidRPr="00125E9E" w:rsidRDefault="002A1B18" w:rsidP="002A1B18">
      <w:pPr>
        <w:pStyle w:val="Akapitzlist"/>
        <w:numPr>
          <w:ilvl w:val="0"/>
          <w:numId w:val="7"/>
        </w:numPr>
        <w:tabs>
          <w:tab w:val="left" w:pos="851"/>
        </w:tabs>
        <w:ind w:left="709" w:hanging="283"/>
        <w:jc w:val="both"/>
        <w:rPr>
          <w:kern w:val="1"/>
        </w:rPr>
      </w:pPr>
      <w:r w:rsidRPr="00125E9E">
        <w:rPr>
          <w:kern w:val="1"/>
        </w:rPr>
        <w:t xml:space="preserve">przestrzegania przepisów Rozporządzenia Parlamentu Europejskiego i Rady </w:t>
      </w:r>
      <w:r w:rsidRPr="000905C4">
        <w:rPr>
          <w:lang w:eastAsia="pl-PL"/>
        </w:rPr>
        <w:t xml:space="preserve">z dnia 27 kwietnia 2016 r. w sprawie ochrony osób fizycznych w związku z przetwarzaniem danych osobowych i w sprawie swobodnego przepływu takich danych oraz uchylenia dyrektywy 95/46/WE (ogólne rozporządzenie o ochronie danych), </w:t>
      </w:r>
      <w:r w:rsidRPr="00125E9E">
        <w:rPr>
          <w:kern w:val="1"/>
        </w:rPr>
        <w:t>w szczególności do ochrony danych osobowych przetwarzanych w celu wykonania niniejszego Porozumienia, w zakresie dostępu do tych danych, zachowania ich w tajemnicy oraz nie wykorzystywania w innym celu,</w:t>
      </w:r>
    </w:p>
    <w:p w14:paraId="36F8E502" w14:textId="77777777" w:rsidR="002A1B18" w:rsidRPr="000905C4" w:rsidRDefault="002A1B18" w:rsidP="002A1B18">
      <w:pPr>
        <w:shd w:val="clear" w:color="auto" w:fill="FFFFFF"/>
        <w:tabs>
          <w:tab w:val="left" w:pos="851"/>
        </w:tabs>
        <w:autoSpaceDE w:val="0"/>
        <w:ind w:left="426" w:right="57"/>
        <w:jc w:val="both"/>
        <w:rPr>
          <w:kern w:val="1"/>
        </w:rPr>
      </w:pPr>
      <w:r w:rsidRPr="000905C4">
        <w:rPr>
          <w:kern w:val="1"/>
        </w:rPr>
        <w:t xml:space="preserve">- przez cały czas trwania niniejszego Porozumienia jak również po jej zakończeniu. Praktykant złoży oświadczenie o zachowaniu danych w poufności zgodnie z Załącznikiem nr </w:t>
      </w:r>
      <w:r>
        <w:rPr>
          <w:kern w:val="1"/>
        </w:rPr>
        <w:t>1</w:t>
      </w:r>
      <w:r w:rsidRPr="000905C4">
        <w:rPr>
          <w:kern w:val="1"/>
        </w:rPr>
        <w:t xml:space="preserve"> do Porozumienia.</w:t>
      </w:r>
    </w:p>
    <w:p w14:paraId="05764F8D" w14:textId="77777777" w:rsidR="002A1B18" w:rsidRPr="00EE56C0" w:rsidRDefault="002A1B18" w:rsidP="002A1B18">
      <w:pPr>
        <w:pStyle w:val="Akapitzlist"/>
        <w:numPr>
          <w:ilvl w:val="1"/>
          <w:numId w:val="5"/>
        </w:numPr>
        <w:shd w:val="clear" w:color="auto" w:fill="FFFFFF"/>
        <w:tabs>
          <w:tab w:val="clear" w:pos="1702"/>
          <w:tab w:val="left" w:pos="1134"/>
        </w:tabs>
        <w:autoSpaceDE w:val="0"/>
        <w:ind w:left="426" w:right="57" w:hanging="426"/>
        <w:jc w:val="both"/>
        <w:rPr>
          <w:kern w:val="1"/>
        </w:rPr>
      </w:pPr>
      <w:r w:rsidRPr="000905C4">
        <w:rPr>
          <w:lang w:eastAsia="pl-PL"/>
        </w:rPr>
        <w:t xml:space="preserve">Szpital Babińskiego zobowiązuje się upoważnić Praktykanta do przetwarzania danych osobowych. Wzór upoważnienia, o którym mowa w zdaniu poprzednim stanowi Załącznik nr </w:t>
      </w:r>
      <w:r>
        <w:rPr>
          <w:lang w:eastAsia="pl-PL"/>
        </w:rPr>
        <w:t>1</w:t>
      </w:r>
      <w:r w:rsidRPr="000905C4">
        <w:rPr>
          <w:lang w:eastAsia="pl-PL"/>
        </w:rPr>
        <w:t xml:space="preserve"> do </w:t>
      </w:r>
      <w:r w:rsidRPr="000905C4">
        <w:rPr>
          <w:kern w:val="1"/>
        </w:rPr>
        <w:t>Porozumienia</w:t>
      </w:r>
      <w:r w:rsidRPr="000905C4">
        <w:rPr>
          <w:lang w:eastAsia="pl-PL"/>
        </w:rPr>
        <w:t>.</w:t>
      </w:r>
    </w:p>
    <w:p w14:paraId="26D69530" w14:textId="77777777" w:rsidR="002A1B18" w:rsidRPr="00EC3450" w:rsidRDefault="002A1B18" w:rsidP="002A1B18">
      <w:pPr>
        <w:pStyle w:val="Akapitzlist"/>
        <w:widowControl w:val="0"/>
        <w:numPr>
          <w:ilvl w:val="1"/>
          <w:numId w:val="5"/>
        </w:numPr>
        <w:tabs>
          <w:tab w:val="clear" w:pos="1702"/>
          <w:tab w:val="num" w:pos="426"/>
        </w:tabs>
        <w:ind w:left="426" w:hanging="426"/>
        <w:jc w:val="both"/>
      </w:pPr>
      <w:bookmarkStart w:id="1" w:name="_Hlk194908402"/>
      <w:r w:rsidRPr="00EC3450">
        <w:rPr>
          <w:rFonts w:cs="Calibri"/>
          <w:bCs/>
        </w:rPr>
        <w:t xml:space="preserve">W przypadku gdy praktyki będę odbywać się w komórkach organizacyjnych Szpitala  </w:t>
      </w:r>
      <w:r>
        <w:rPr>
          <w:rFonts w:cs="Calibri"/>
          <w:bCs/>
        </w:rPr>
        <w:t>B</w:t>
      </w:r>
      <w:r w:rsidRPr="00EC3450">
        <w:rPr>
          <w:rFonts w:cs="Calibri"/>
          <w:bCs/>
        </w:rPr>
        <w:t>abińskiego udzielających świadczeń opieki zdrowotnej dla dzieci i młodzieży Szpital Babińskiego zweryfikuje Praktykanta pod względem braku przeciwskazań do pracy z małoletnimi, zgodnie z ustawą z dnia 13 maja 2016 r. o przeciwdziałaniu zagrożeniom przestępczością na tle seksualnym i ochronie małoletnich (zwana dalej Ustawą) – a</w:t>
      </w:r>
      <w:r>
        <w:rPr>
          <w:rFonts w:cs="Calibri"/>
          <w:bCs/>
        </w:rPr>
        <w:t> </w:t>
      </w:r>
      <w:r w:rsidRPr="00EC3450">
        <w:rPr>
          <w:rFonts w:cs="Calibri"/>
          <w:bCs/>
        </w:rPr>
        <w:t>w</w:t>
      </w:r>
      <w:r>
        <w:rPr>
          <w:rFonts w:cs="Calibri"/>
          <w:bCs/>
        </w:rPr>
        <w:t> </w:t>
      </w:r>
      <w:r w:rsidRPr="00EC3450">
        <w:rPr>
          <w:rFonts w:cs="Calibri"/>
          <w:bCs/>
        </w:rPr>
        <w:t>szczególności:</w:t>
      </w:r>
    </w:p>
    <w:p w14:paraId="1126186C" w14:textId="77777777" w:rsidR="002A1B18" w:rsidRPr="00EC3450" w:rsidRDefault="002A1B18" w:rsidP="002A1B18">
      <w:pPr>
        <w:pStyle w:val="Akapitzlist"/>
        <w:numPr>
          <w:ilvl w:val="0"/>
          <w:numId w:val="8"/>
        </w:numPr>
        <w:suppressAutoHyphens w:val="0"/>
        <w:jc w:val="both"/>
        <w:rPr>
          <w:rFonts w:cs="Calibri"/>
          <w:bCs/>
        </w:rPr>
      </w:pPr>
      <w:r w:rsidRPr="00EC3450">
        <w:rPr>
          <w:rFonts w:cs="Calibri"/>
          <w:bCs/>
        </w:rPr>
        <w:t>Praktykant przedstawi Szpitalowi Babińskiego zaświadczenie z Krajowego Rejestru Karnego stwierdzające wobec studenta brak informacji w zakresie przestępstw określonych w rozdziale XIX i XXV Kodeksu karnego, w art. 189a i art. 207 Kodeksu karnego oraz w ustawie z dnia 29 lipca 2005 r. o przeciwdziałaniu narkomanii (Dz. U. z 2023 r. poz. 1939), lub za odpowiadające tym przestępstwom czyny zabronione określone w przepisach prawa obcego,</w:t>
      </w:r>
    </w:p>
    <w:p w14:paraId="7D83B3BC" w14:textId="77777777" w:rsidR="002A1B18" w:rsidRPr="00EC3450" w:rsidRDefault="002A1B18" w:rsidP="002A1B18">
      <w:pPr>
        <w:pStyle w:val="Akapitzlist"/>
        <w:numPr>
          <w:ilvl w:val="0"/>
          <w:numId w:val="8"/>
        </w:numPr>
        <w:suppressAutoHyphens w:val="0"/>
        <w:jc w:val="both"/>
        <w:rPr>
          <w:rFonts w:cs="Calibri"/>
          <w:bCs/>
        </w:rPr>
      </w:pPr>
      <w:r w:rsidRPr="00EC3450">
        <w:rPr>
          <w:rFonts w:cs="Calibri"/>
          <w:bCs/>
        </w:rPr>
        <w:t>Szpital Babińskiego dokona weryfikacji studenta w rejestrze, o którym mowa w art. 21 Ustawy,</w:t>
      </w:r>
    </w:p>
    <w:p w14:paraId="40931E98" w14:textId="77777777" w:rsidR="002A1B18" w:rsidRPr="00EC3450" w:rsidRDefault="002A1B18" w:rsidP="002A1B18">
      <w:pPr>
        <w:pStyle w:val="Akapitzlist"/>
        <w:numPr>
          <w:ilvl w:val="0"/>
          <w:numId w:val="8"/>
        </w:numPr>
        <w:suppressAutoHyphens w:val="0"/>
        <w:jc w:val="both"/>
        <w:rPr>
          <w:rFonts w:cs="Calibri"/>
          <w:bCs/>
        </w:rPr>
      </w:pPr>
      <w:r w:rsidRPr="00EC3450">
        <w:rPr>
          <w:rFonts w:cs="Calibri"/>
          <w:bCs/>
        </w:rPr>
        <w:t>Praktykant złoży Oświadczenie, zgodnie z Ustawą, o państwie lub państwach, w których zamieszkiwał w ciągu ostatnich 20 lat.</w:t>
      </w:r>
    </w:p>
    <w:bookmarkEnd w:id="1"/>
    <w:p w14:paraId="67098B40" w14:textId="77777777" w:rsidR="002A1B18" w:rsidRPr="000905C4" w:rsidRDefault="002A1B18" w:rsidP="002A1B18">
      <w:pPr>
        <w:numPr>
          <w:ilvl w:val="1"/>
          <w:numId w:val="5"/>
        </w:numPr>
        <w:tabs>
          <w:tab w:val="left" w:pos="360"/>
        </w:tabs>
        <w:ind w:left="360" w:hanging="360"/>
        <w:jc w:val="both"/>
      </w:pPr>
      <w:r w:rsidRPr="000905C4">
        <w:t>Praktykant uprawniony jest do korzystania z pomocy dydaktycznych i naukowych będących własnością Szpitala Babińskiego na zasadach obowiązujących w Szpitalu Babińskiego.</w:t>
      </w:r>
    </w:p>
    <w:p w14:paraId="743014E0" w14:textId="77777777" w:rsidR="002A1B18" w:rsidRPr="000905C4" w:rsidRDefault="002A1B18" w:rsidP="002A1B18">
      <w:pPr>
        <w:numPr>
          <w:ilvl w:val="1"/>
          <w:numId w:val="5"/>
        </w:numPr>
        <w:tabs>
          <w:tab w:val="left" w:pos="360"/>
        </w:tabs>
        <w:ind w:left="360" w:hanging="360"/>
        <w:jc w:val="both"/>
      </w:pPr>
      <w:r w:rsidRPr="000905C4">
        <w:lastRenderedPageBreak/>
        <w:t xml:space="preserve">W przypadku ekspozycji Praktykanta na materiał potencjalnie zakaźny, </w:t>
      </w:r>
      <w:r w:rsidRPr="000905C4">
        <w:br/>
        <w:t>Szpital Babińskiego prowadzi procedurę postępowania poekspozycyjnego, a jego koszty pokrywa Uczelnia. Uczelnia pokrywa w szczególności koszty badań Praktykanta w zakresie profilaktyki poekspozycyjnej powstałej w wyniku kontaktu z materiałem biologicznym, potencjalnie zakaźnym i ryzykiem zakażenia HIV, HBV, HCV oraz koszty profilaktycznego leczenia poekspozycyjnego Praktykanta.</w:t>
      </w:r>
    </w:p>
    <w:p w14:paraId="739DD487" w14:textId="77777777" w:rsidR="002A1B18" w:rsidRPr="000905C4" w:rsidRDefault="002A1B18" w:rsidP="002A1B18">
      <w:pPr>
        <w:numPr>
          <w:ilvl w:val="1"/>
          <w:numId w:val="5"/>
        </w:numPr>
        <w:tabs>
          <w:tab w:val="left" w:pos="360"/>
        </w:tabs>
        <w:ind w:left="360" w:hanging="360"/>
        <w:jc w:val="both"/>
      </w:pPr>
      <w:r w:rsidRPr="000905C4">
        <w:t xml:space="preserve">Uczelnia zobowiązuje się do sprawowania nadzoru </w:t>
      </w:r>
      <w:proofErr w:type="spellStart"/>
      <w:r w:rsidRPr="000905C4">
        <w:t>dydaktyczno</w:t>
      </w:r>
      <w:proofErr w:type="spellEnd"/>
      <w:r w:rsidRPr="000905C4">
        <w:t xml:space="preserve"> - wychowawczego oraz organizacyjnego nad przebiegiem Praktyk.</w:t>
      </w:r>
    </w:p>
    <w:p w14:paraId="08EF2254" w14:textId="77777777" w:rsidR="002A1B18" w:rsidRPr="000905C4" w:rsidRDefault="002A1B18" w:rsidP="002A1B18">
      <w:pPr>
        <w:numPr>
          <w:ilvl w:val="1"/>
          <w:numId w:val="5"/>
        </w:numPr>
        <w:tabs>
          <w:tab w:val="left" w:pos="360"/>
        </w:tabs>
        <w:ind w:left="360" w:hanging="360"/>
        <w:jc w:val="both"/>
      </w:pPr>
      <w:r w:rsidRPr="000905C4">
        <w:t>Praktykant nie otrzymuje wynagrodzenia od Szpitala Babińskiego z tytułu realizacji praktyk studenckich.</w:t>
      </w:r>
    </w:p>
    <w:p w14:paraId="5904978D" w14:textId="77777777" w:rsidR="002A1B18" w:rsidRPr="000905C4" w:rsidRDefault="002A1B18" w:rsidP="002A1B18">
      <w:pPr>
        <w:tabs>
          <w:tab w:val="left" w:pos="360"/>
        </w:tabs>
        <w:ind w:left="360"/>
        <w:jc w:val="both"/>
      </w:pPr>
    </w:p>
    <w:p w14:paraId="2036EE6A" w14:textId="77777777" w:rsidR="002A1B18" w:rsidRPr="000905C4" w:rsidRDefault="002A1B18" w:rsidP="002A1B18">
      <w:pPr>
        <w:pStyle w:val="Akapitzlist"/>
        <w:ind w:left="2220"/>
        <w:rPr>
          <w:b/>
        </w:rPr>
      </w:pPr>
      <w:r w:rsidRPr="000905C4">
        <w:rPr>
          <w:b/>
        </w:rPr>
        <w:t>§ 3 Wynagrodzenie Szpitala Babińskiego</w:t>
      </w:r>
    </w:p>
    <w:p w14:paraId="76652B73" w14:textId="7C6AACFA" w:rsidR="002A1B18" w:rsidRPr="000905C4" w:rsidRDefault="002A1B18" w:rsidP="002A1B18">
      <w:pPr>
        <w:pStyle w:val="Akapitzlist"/>
        <w:numPr>
          <w:ilvl w:val="3"/>
          <w:numId w:val="5"/>
        </w:numPr>
        <w:tabs>
          <w:tab w:val="clear" w:pos="2880"/>
          <w:tab w:val="left" w:pos="426"/>
        </w:tabs>
        <w:ind w:left="426" w:hanging="426"/>
        <w:jc w:val="both"/>
      </w:pPr>
      <w:r w:rsidRPr="000905C4">
        <w:t xml:space="preserve">Praktykant zapłaci Szpitalowi Babińskiego tytułem wynagrodzenia za prowadzenie praktyk studenckich kwotę </w:t>
      </w:r>
      <w:r w:rsidR="00D5264D">
        <w:t>30,00</w:t>
      </w:r>
      <w:r w:rsidRPr="000905C4">
        <w:t xml:space="preserve"> zł </w:t>
      </w:r>
      <w:r w:rsidR="00D5264D">
        <w:t>brutto</w:t>
      </w:r>
      <w:r w:rsidR="00D5264D" w:rsidRPr="000905C4">
        <w:t xml:space="preserve"> </w:t>
      </w:r>
      <w:r w:rsidRPr="000905C4">
        <w:t xml:space="preserve">(słownie: </w:t>
      </w:r>
      <w:r w:rsidR="00D5264D">
        <w:t>trzydzieści</w:t>
      </w:r>
      <w:r w:rsidRPr="000905C4">
        <w:t xml:space="preserve"> złotych 00/100) za każdy dzień roboczy odbywania praktyk studenckich przez studenta w Szpitalu Babińskiego. </w:t>
      </w:r>
      <w:bookmarkStart w:id="2" w:name="_Hlk125530610"/>
      <w:r w:rsidRPr="000905C4">
        <w:t>Podstawą wystawienia faktury będzie, sporządzony przez Szpital Babińskiego, harmonogram praktyk studenckich zawierający liczbę dni prowadzenia praktyk.</w:t>
      </w:r>
      <w:bookmarkEnd w:id="2"/>
    </w:p>
    <w:p w14:paraId="2240DDE7" w14:textId="77777777" w:rsidR="002A1B18" w:rsidRPr="000905C4" w:rsidRDefault="002A1B18" w:rsidP="002A1B18">
      <w:pPr>
        <w:pStyle w:val="Akapitzlist"/>
        <w:numPr>
          <w:ilvl w:val="3"/>
          <w:numId w:val="5"/>
        </w:numPr>
        <w:tabs>
          <w:tab w:val="clear" w:pos="2880"/>
          <w:tab w:val="left" w:pos="426"/>
        </w:tabs>
        <w:ind w:left="426" w:hanging="426"/>
        <w:jc w:val="both"/>
      </w:pPr>
      <w:r w:rsidRPr="000905C4">
        <w:t xml:space="preserve">Praktykant dokona zapłaty wynagrodzenia, o którym mowa w ust. </w:t>
      </w:r>
      <w:r>
        <w:t>1</w:t>
      </w:r>
      <w:r w:rsidRPr="000905C4">
        <w:t xml:space="preserve"> niniejszego porozumienia, w formie przelewu na konto bankowe Szpitala Babińskiego podane na fakturze VAT, którą Szpital Babińskiego wystawi przed rozpoczęciem odbywania praktyk studenckich przez Praktykanta.  Faktura powinna być uiszczona najpóźniej w dniu rozpoczęcia praktyk przez Praktykanta.  Jeżeli opłata nie zostanie uiszczona Szpital Babińskiego zastrzega sobie prawo do niedopuszczenia Praktykanta do odbywania praktyk lub wypowiedzenia Porozumienia ze skutkiem natychmiastowym.</w:t>
      </w:r>
    </w:p>
    <w:p w14:paraId="2D8DBBF7" w14:textId="77777777" w:rsidR="002A1B18" w:rsidRPr="007F2B71" w:rsidRDefault="002A1B18" w:rsidP="002A1B18">
      <w:pPr>
        <w:pStyle w:val="Akapitzlist"/>
        <w:numPr>
          <w:ilvl w:val="3"/>
          <w:numId w:val="5"/>
        </w:numPr>
        <w:tabs>
          <w:tab w:val="clear" w:pos="2880"/>
          <w:tab w:val="left" w:pos="426"/>
        </w:tabs>
        <w:ind w:left="426" w:hanging="426"/>
        <w:jc w:val="both"/>
      </w:pPr>
      <w:r w:rsidRPr="000905C4">
        <w:rPr>
          <w:bCs/>
        </w:rPr>
        <w:t>Za dzień zapłaty Strony przyjmują dzień uznania rachunku bankowego Szpitala Babińskiego.</w:t>
      </w:r>
    </w:p>
    <w:p w14:paraId="40149021" w14:textId="5678A830" w:rsidR="007F2B71" w:rsidRPr="00D7244E" w:rsidRDefault="007F2B71" w:rsidP="007F2B71">
      <w:pPr>
        <w:pStyle w:val="Akapitzlist"/>
        <w:numPr>
          <w:ilvl w:val="3"/>
          <w:numId w:val="5"/>
        </w:numPr>
        <w:tabs>
          <w:tab w:val="clear" w:pos="2880"/>
          <w:tab w:val="left" w:pos="426"/>
        </w:tabs>
        <w:ind w:left="426" w:hanging="426"/>
        <w:jc w:val="both"/>
      </w:pPr>
      <w:r>
        <w:t>P</w:t>
      </w:r>
      <w:r w:rsidRPr="00D75082">
        <w:t xml:space="preserve">raktyki </w:t>
      </w:r>
      <w:r>
        <w:t>studenckie</w:t>
      </w:r>
      <w:r w:rsidRPr="00D75082">
        <w:t xml:space="preserve"> </w:t>
      </w:r>
      <w:r w:rsidRPr="00D75082">
        <w:t>stanowi</w:t>
      </w:r>
      <w:r>
        <w:t>ą</w:t>
      </w:r>
      <w:r w:rsidRPr="00D75082">
        <w:t xml:space="preserve"> usługę kształcenia zawodowego w rozumieniu art. 43 ust. 1 pkt 29 ustawy z dnia 11 marca 2004 r. o podatku od towarów i usług.</w:t>
      </w:r>
    </w:p>
    <w:p w14:paraId="3170AC6D" w14:textId="77777777" w:rsidR="002A1B18" w:rsidRPr="00D7244E" w:rsidRDefault="002A1B18" w:rsidP="002A1B18">
      <w:pPr>
        <w:pStyle w:val="Akapitzlist"/>
        <w:numPr>
          <w:ilvl w:val="3"/>
          <w:numId w:val="5"/>
        </w:numPr>
        <w:tabs>
          <w:tab w:val="clear" w:pos="2880"/>
          <w:tab w:val="left" w:pos="426"/>
        </w:tabs>
        <w:ind w:left="426" w:hanging="426"/>
        <w:jc w:val="both"/>
      </w:pPr>
      <w:r w:rsidRPr="00D7244E">
        <w:rPr>
          <w:kern w:val="2"/>
        </w:rPr>
        <w:t xml:space="preserve">W przypadku pisemnej rezygnacji </w:t>
      </w:r>
      <w:r>
        <w:rPr>
          <w:kern w:val="2"/>
        </w:rPr>
        <w:t>Praktykant</w:t>
      </w:r>
      <w:r w:rsidRPr="00D7244E">
        <w:rPr>
          <w:kern w:val="2"/>
        </w:rPr>
        <w:t xml:space="preserve"> z udziału w </w:t>
      </w:r>
      <w:r>
        <w:rPr>
          <w:kern w:val="2"/>
        </w:rPr>
        <w:t>praktyce</w:t>
      </w:r>
      <w:r w:rsidRPr="00D7244E">
        <w:rPr>
          <w:kern w:val="2"/>
        </w:rPr>
        <w:t xml:space="preserve"> w trakcie jego trwania, </w:t>
      </w:r>
      <w:r>
        <w:rPr>
          <w:kern w:val="2"/>
        </w:rPr>
        <w:t>Praktykant</w:t>
      </w:r>
      <w:r w:rsidRPr="00D7244E">
        <w:rPr>
          <w:kern w:val="2"/>
        </w:rPr>
        <w:t xml:space="preserve"> jest zobowiązany do wniesienia wynagrodzenia należnego za każdy dzień </w:t>
      </w:r>
      <w:r>
        <w:rPr>
          <w:kern w:val="2"/>
        </w:rPr>
        <w:t>praktyki</w:t>
      </w:r>
      <w:r w:rsidRPr="00D7244E">
        <w:rPr>
          <w:kern w:val="2"/>
        </w:rPr>
        <w:t>, w których zobowiązany był uczestniczyć.</w:t>
      </w:r>
    </w:p>
    <w:p w14:paraId="4A93A631" w14:textId="77777777" w:rsidR="002A1B18" w:rsidRDefault="002A1B18" w:rsidP="002A1B18">
      <w:pPr>
        <w:pStyle w:val="Akapitzlist"/>
        <w:numPr>
          <w:ilvl w:val="3"/>
          <w:numId w:val="5"/>
        </w:numPr>
        <w:tabs>
          <w:tab w:val="clear" w:pos="2880"/>
          <w:tab w:val="left" w:pos="426"/>
        </w:tabs>
        <w:ind w:left="426" w:hanging="426"/>
        <w:jc w:val="both"/>
      </w:pPr>
      <w:r w:rsidRPr="00D7244E">
        <w:rPr>
          <w:kern w:val="2"/>
        </w:rPr>
        <w:t xml:space="preserve">W przypadku kiedy </w:t>
      </w:r>
      <w:r>
        <w:rPr>
          <w:kern w:val="2"/>
        </w:rPr>
        <w:t>Praktykant</w:t>
      </w:r>
      <w:r w:rsidRPr="00D7244E">
        <w:rPr>
          <w:kern w:val="2"/>
        </w:rPr>
        <w:t xml:space="preserve"> zrezygnuje z udziału w </w:t>
      </w:r>
      <w:r>
        <w:rPr>
          <w:kern w:val="2"/>
        </w:rPr>
        <w:t>praktyce</w:t>
      </w:r>
      <w:r w:rsidRPr="00D7244E">
        <w:rPr>
          <w:kern w:val="2"/>
        </w:rPr>
        <w:t xml:space="preserve"> przed rozpoczęciem zajęć </w:t>
      </w:r>
      <w:r>
        <w:rPr>
          <w:kern w:val="2"/>
        </w:rPr>
        <w:t>Praktykantowi</w:t>
      </w:r>
      <w:r w:rsidRPr="00D7244E">
        <w:rPr>
          <w:kern w:val="2"/>
        </w:rPr>
        <w:t xml:space="preserve">, który z góry zapłacił całe wynagrodzenia za prowadzenie </w:t>
      </w:r>
      <w:r>
        <w:rPr>
          <w:kern w:val="2"/>
        </w:rPr>
        <w:t>praktyki</w:t>
      </w:r>
      <w:r w:rsidRPr="00D7244E">
        <w:rPr>
          <w:kern w:val="2"/>
        </w:rPr>
        <w:t xml:space="preserve">, Szpital Babińskiego zwróci całe wynagrodzenia za prowadzenie </w:t>
      </w:r>
      <w:r>
        <w:rPr>
          <w:kern w:val="2"/>
        </w:rPr>
        <w:t>praktyki.</w:t>
      </w:r>
      <w:r w:rsidRPr="00D7244E">
        <w:rPr>
          <w:kern w:val="2"/>
        </w:rPr>
        <w:t xml:space="preserve"> </w:t>
      </w:r>
    </w:p>
    <w:p w14:paraId="1D5B826A" w14:textId="77777777" w:rsidR="002A1B18" w:rsidRPr="00D7244E" w:rsidRDefault="002A1B18" w:rsidP="002A1B18">
      <w:pPr>
        <w:widowControl w:val="0"/>
        <w:ind w:left="426" w:hanging="426"/>
        <w:jc w:val="both"/>
        <w:rPr>
          <w:kern w:val="2"/>
        </w:rPr>
      </w:pPr>
      <w:r>
        <w:rPr>
          <w:kern w:val="2"/>
        </w:rPr>
        <w:t>6.</w:t>
      </w:r>
      <w:r>
        <w:rPr>
          <w:kern w:val="2"/>
        </w:rPr>
        <w:tab/>
        <w:t>Za dzień rezygnacji Praktykant z praktyki ustala się datę otrzymania przez Szpital Babińskiego oświadczenia Praktykanta o rezygnacji z praktyki, sporządzonego w formie pisemnej pod rygorem nieważności.</w:t>
      </w:r>
    </w:p>
    <w:p w14:paraId="5AA6E377" w14:textId="77777777" w:rsidR="002A1B18" w:rsidRPr="000905C4" w:rsidRDefault="002A1B18" w:rsidP="002A1B18">
      <w:pPr>
        <w:jc w:val="both"/>
      </w:pPr>
    </w:p>
    <w:p w14:paraId="4F712698" w14:textId="77777777" w:rsidR="002A1B18" w:rsidRPr="000905C4" w:rsidRDefault="002A1B18" w:rsidP="002A1B18">
      <w:pPr>
        <w:jc w:val="center"/>
        <w:rPr>
          <w:b/>
        </w:rPr>
      </w:pPr>
      <w:r w:rsidRPr="000905C4">
        <w:rPr>
          <w:b/>
        </w:rPr>
        <w:t>§ 4 Prawa i obowiązki Szpitala Babińskiego</w:t>
      </w:r>
    </w:p>
    <w:p w14:paraId="42E2714E" w14:textId="77777777" w:rsidR="002A1B18" w:rsidRPr="000905C4" w:rsidRDefault="002A1B18" w:rsidP="002A1B18">
      <w:pPr>
        <w:numPr>
          <w:ilvl w:val="0"/>
          <w:numId w:val="1"/>
        </w:numPr>
        <w:tabs>
          <w:tab w:val="left" w:pos="360"/>
        </w:tabs>
        <w:ind w:left="360" w:hanging="357"/>
        <w:jc w:val="both"/>
      </w:pPr>
      <w:r w:rsidRPr="000905C4">
        <w:t>Szpital Babińskiego zobowiązuje się:</w:t>
      </w:r>
    </w:p>
    <w:p w14:paraId="0421A03F" w14:textId="77777777" w:rsidR="002A1B18" w:rsidRPr="000905C4" w:rsidRDefault="002A1B18" w:rsidP="002A1B18">
      <w:pPr>
        <w:numPr>
          <w:ilvl w:val="1"/>
          <w:numId w:val="1"/>
        </w:numPr>
        <w:tabs>
          <w:tab w:val="left" w:pos="720"/>
        </w:tabs>
        <w:ind w:left="720" w:hanging="357"/>
        <w:jc w:val="both"/>
      </w:pPr>
      <w:r w:rsidRPr="000905C4">
        <w:t>umożliwić Praktykantowi odbycie Praktyk zgodnie z Programem praktyk studenckich poprzez udostępnienie stanowiska pracy, pomieszczeń oraz niezbędnych narzędzi i materiałów,</w:t>
      </w:r>
    </w:p>
    <w:p w14:paraId="190D3B60" w14:textId="77777777" w:rsidR="002A1B18" w:rsidRPr="000905C4" w:rsidRDefault="002A1B18" w:rsidP="002A1B18">
      <w:pPr>
        <w:numPr>
          <w:ilvl w:val="1"/>
          <w:numId w:val="1"/>
        </w:numPr>
        <w:tabs>
          <w:tab w:val="left" w:pos="720"/>
        </w:tabs>
        <w:ind w:left="720" w:hanging="357"/>
        <w:jc w:val="both"/>
      </w:pPr>
      <w:r w:rsidRPr="000905C4">
        <w:t>zapewnić nadzór merytoryczny nad przebiegiem Praktyki sprawowany przez Opiekuna praktyk.</w:t>
      </w:r>
    </w:p>
    <w:p w14:paraId="2BAB84FA" w14:textId="77777777" w:rsidR="002A1B18" w:rsidRPr="000905C4" w:rsidRDefault="002A1B18" w:rsidP="002A1B18">
      <w:pPr>
        <w:numPr>
          <w:ilvl w:val="0"/>
          <w:numId w:val="1"/>
        </w:numPr>
        <w:tabs>
          <w:tab w:val="left" w:pos="360"/>
        </w:tabs>
        <w:ind w:left="360" w:hanging="357"/>
        <w:jc w:val="both"/>
      </w:pPr>
      <w:r w:rsidRPr="000905C4">
        <w:t xml:space="preserve">Szpital Babińskiego nie ponosi jakiejkolwiek odpowiedzialności względem osób trzecich z tytułu szkód jakie mogą zostać wyrządzone przez Praktykanta w związku z realizacją niniejszego Porozumienia. </w:t>
      </w:r>
    </w:p>
    <w:p w14:paraId="6E194003" w14:textId="77777777" w:rsidR="002A1B18" w:rsidRPr="000905C4" w:rsidRDefault="002A1B18" w:rsidP="002A1B18">
      <w:pPr>
        <w:numPr>
          <w:ilvl w:val="0"/>
          <w:numId w:val="1"/>
        </w:numPr>
        <w:tabs>
          <w:tab w:val="left" w:pos="360"/>
        </w:tabs>
        <w:ind w:left="360" w:hanging="357"/>
        <w:jc w:val="both"/>
      </w:pPr>
      <w:r w:rsidRPr="000905C4">
        <w:t xml:space="preserve">Szpital Babińskiego zastrzega sobie prawo do poinformowania Uczelni o naruszeniu przez Praktykanta przepisów prawa wskazanych w § 2 ust. 2 lit. c lub ust. 3 Porozumienia oraz </w:t>
      </w:r>
      <w:r w:rsidRPr="000905C4">
        <w:lastRenderedPageBreak/>
        <w:t xml:space="preserve">obowiązków Praktykanta wynikających z Programu Praktyk Studenckich. W przypadku, </w:t>
      </w:r>
      <w:r w:rsidRPr="000905C4">
        <w:br/>
        <w:t>o którym mowa w zdaniu poprzednim, Szpital Babińskiego będzie uprawniony skierować do Uczelni żądanie odwołania studenta z Praktyki oraz nie dopuścić studenta do Praktyki.</w:t>
      </w:r>
    </w:p>
    <w:p w14:paraId="59B9A115" w14:textId="77777777" w:rsidR="002A1B18" w:rsidRPr="000905C4" w:rsidRDefault="002A1B18" w:rsidP="002A1B18">
      <w:pPr>
        <w:tabs>
          <w:tab w:val="left" w:pos="360"/>
        </w:tabs>
        <w:ind w:left="360" w:hanging="357"/>
        <w:jc w:val="both"/>
        <w:rPr>
          <w:b/>
        </w:rPr>
      </w:pPr>
    </w:p>
    <w:p w14:paraId="41659558" w14:textId="77777777" w:rsidR="002A1B18" w:rsidRPr="000905C4" w:rsidRDefault="002A1B18" w:rsidP="002A1B18">
      <w:pPr>
        <w:jc w:val="center"/>
        <w:rPr>
          <w:b/>
        </w:rPr>
      </w:pPr>
      <w:r w:rsidRPr="000905C4">
        <w:rPr>
          <w:b/>
        </w:rPr>
        <w:t>§ 5 Ochrona danych osobowych praktykanta</w:t>
      </w:r>
    </w:p>
    <w:p w14:paraId="711F2E54" w14:textId="77777777" w:rsidR="002A1B18" w:rsidRPr="000905C4" w:rsidRDefault="002A1B18" w:rsidP="002A1B18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lang w:eastAsia="pl-PL"/>
        </w:rPr>
      </w:pPr>
      <w:bookmarkStart w:id="3" w:name="_Hlk127955096"/>
      <w:r w:rsidRPr="000905C4">
        <w:rPr>
          <w:lang w:eastAsia="pl-PL"/>
        </w:rPr>
        <w:t xml:space="preserve">Strony oświadczają, że  są odrębnymi administratorami danych osobowych </w:t>
      </w:r>
      <w:r w:rsidRPr="000905C4">
        <w:t>w rozumieniu art. 4 pkt.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jako „RODO” w stosunku do danych osobowych Praktykanta udostępnionych jej przez drugą stronę.</w:t>
      </w:r>
    </w:p>
    <w:p w14:paraId="544132CB" w14:textId="77777777" w:rsidR="002A1B18" w:rsidRPr="000905C4" w:rsidRDefault="002A1B18" w:rsidP="002A1B18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lang w:eastAsia="pl-PL"/>
        </w:rPr>
      </w:pPr>
      <w:r w:rsidRPr="000905C4">
        <w:t xml:space="preserve">Strony udostępniają sobie przy tym dane osobowe osób, o których mowa w ust. 1 w minimalnym, niezbędnym zakresie do celów wynikających z przepisów powszechnie obowiązującego, jakim jest realizacja praktyk studenckich. </w:t>
      </w:r>
    </w:p>
    <w:p w14:paraId="64466D56" w14:textId="77777777" w:rsidR="002A1B18" w:rsidRPr="000905C4" w:rsidRDefault="002A1B18" w:rsidP="002A1B18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lang w:eastAsia="pl-PL"/>
        </w:rPr>
      </w:pPr>
      <w:r w:rsidRPr="000905C4">
        <w:t xml:space="preserve">Strony zobowiązane są do niewykorzystywania tych danych do celów niezgodnych z realizacją </w:t>
      </w:r>
      <w:r w:rsidRPr="000905C4">
        <w:rPr>
          <w:kern w:val="1"/>
        </w:rPr>
        <w:t>niniejszego Porozumienia</w:t>
      </w:r>
      <w:r w:rsidRPr="000905C4">
        <w:t xml:space="preserve">. </w:t>
      </w:r>
    </w:p>
    <w:p w14:paraId="7CDD630A" w14:textId="77777777" w:rsidR="002A1B18" w:rsidRPr="000905C4" w:rsidRDefault="002A1B18" w:rsidP="002A1B18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lang w:eastAsia="pl-PL"/>
        </w:rPr>
      </w:pPr>
      <w:r w:rsidRPr="000905C4">
        <w:t>Strony zobowiązują się do przetwarzania danych osobowych w zakresie i w sposób zgodny z obowiązującymi przepisami prawa, w tym RODO.</w:t>
      </w:r>
    </w:p>
    <w:p w14:paraId="542D7EED" w14:textId="77777777" w:rsidR="002A1B18" w:rsidRPr="000905C4" w:rsidRDefault="002A1B18" w:rsidP="002A1B18">
      <w:pPr>
        <w:pStyle w:val="Akapitzlist"/>
        <w:numPr>
          <w:ilvl w:val="0"/>
          <w:numId w:val="6"/>
        </w:numPr>
        <w:suppressAutoHyphens w:val="0"/>
        <w:autoSpaceDE w:val="0"/>
        <w:ind w:left="426" w:hanging="426"/>
        <w:jc w:val="both"/>
      </w:pPr>
      <w:r w:rsidRPr="000905C4">
        <w:t>Każda ze stron zobowiązuje się we własnym zakresie wypełnić obowiązki informacyjne wynikające z art. 13 i 14 RODO (tzw. klauzule informacyjne).</w:t>
      </w:r>
    </w:p>
    <w:p w14:paraId="706B3385" w14:textId="77777777" w:rsidR="002A1B18" w:rsidRPr="000905C4" w:rsidRDefault="002A1B18" w:rsidP="002A1B18">
      <w:pPr>
        <w:pStyle w:val="Akapitzlist"/>
        <w:numPr>
          <w:ilvl w:val="0"/>
          <w:numId w:val="6"/>
        </w:numPr>
        <w:suppressAutoHyphens w:val="0"/>
        <w:autoSpaceDE w:val="0"/>
        <w:ind w:left="426" w:hanging="426"/>
        <w:jc w:val="both"/>
      </w:pPr>
      <w:r w:rsidRPr="000905C4">
        <w:t xml:space="preserve">Praktykant wyraża zgodę na przetwarzanie przez Szpital Babińskiego danych osobowych Praktykanta na potrzeby związane z prawidłową realizacją </w:t>
      </w:r>
      <w:r w:rsidRPr="000905C4">
        <w:rPr>
          <w:bCs/>
        </w:rPr>
        <w:t>Praktyki</w:t>
      </w:r>
      <w:r w:rsidRPr="000905C4">
        <w:t xml:space="preserve"> i jej monitoringiem przez stosowne instytucje. Praktykant oświadcza, że zapoznał się z klauzulą informacyjną dotyczącą przetwarzania danych osobowych przez Szpital Babińskiego, która jest zamieszczona na stronie internetowej Szpitala Babińskiego.</w:t>
      </w:r>
    </w:p>
    <w:p w14:paraId="5BA464F5" w14:textId="77777777" w:rsidR="002A1B18" w:rsidRPr="000905C4" w:rsidRDefault="002A1B18" w:rsidP="002A1B18">
      <w:pPr>
        <w:suppressAutoHyphens w:val="0"/>
        <w:autoSpaceDE w:val="0"/>
        <w:jc w:val="both"/>
      </w:pPr>
    </w:p>
    <w:bookmarkEnd w:id="3"/>
    <w:p w14:paraId="4CC1FDB8" w14:textId="77777777" w:rsidR="002A1B18" w:rsidRPr="000905C4" w:rsidRDefault="002A1B18" w:rsidP="002A1B18">
      <w:pPr>
        <w:suppressAutoHyphens w:val="0"/>
        <w:autoSpaceDE w:val="0"/>
        <w:ind w:left="284"/>
        <w:contextualSpacing/>
        <w:jc w:val="both"/>
      </w:pPr>
    </w:p>
    <w:p w14:paraId="492F5934" w14:textId="77777777" w:rsidR="002A1B18" w:rsidRPr="000905C4" w:rsidRDefault="002A1B18" w:rsidP="002A1B18">
      <w:pPr>
        <w:jc w:val="center"/>
        <w:rPr>
          <w:b/>
        </w:rPr>
      </w:pPr>
      <w:r w:rsidRPr="000905C4">
        <w:rPr>
          <w:b/>
        </w:rPr>
        <w:t>§ 6 Postanowienia końcowe</w:t>
      </w:r>
    </w:p>
    <w:p w14:paraId="387E062B" w14:textId="77777777" w:rsidR="002A1B18" w:rsidRPr="000905C4" w:rsidRDefault="002A1B18" w:rsidP="002A1B18">
      <w:pPr>
        <w:numPr>
          <w:ilvl w:val="0"/>
          <w:numId w:val="3"/>
        </w:numPr>
        <w:tabs>
          <w:tab w:val="left" w:pos="360"/>
        </w:tabs>
        <w:ind w:left="357" w:hanging="357"/>
        <w:jc w:val="both"/>
      </w:pPr>
      <w:r w:rsidRPr="000905C4">
        <w:t>Wszelkie zmiany Porozumienia mogą zostać wprowadzone wyłącznie w formie pisemnej pod rygorem nieważności.</w:t>
      </w:r>
    </w:p>
    <w:p w14:paraId="55BF7723" w14:textId="77777777" w:rsidR="002A1B18" w:rsidRPr="000905C4" w:rsidRDefault="002A1B18" w:rsidP="002A1B18">
      <w:pPr>
        <w:numPr>
          <w:ilvl w:val="0"/>
          <w:numId w:val="3"/>
        </w:numPr>
        <w:tabs>
          <w:tab w:val="left" w:pos="360"/>
        </w:tabs>
        <w:ind w:left="357" w:hanging="357"/>
        <w:jc w:val="both"/>
      </w:pPr>
      <w:r w:rsidRPr="000905C4">
        <w:t>Każda ze Stron może wypowiedzieć Porozumienie z zachowaniem 30 – dniowego okresu wypowiedzenia.</w:t>
      </w:r>
    </w:p>
    <w:p w14:paraId="2D4A598D" w14:textId="77777777" w:rsidR="002A1B18" w:rsidRPr="000905C4" w:rsidRDefault="002A1B18" w:rsidP="002A1B18">
      <w:pPr>
        <w:numPr>
          <w:ilvl w:val="0"/>
          <w:numId w:val="3"/>
        </w:numPr>
        <w:tabs>
          <w:tab w:val="left" w:pos="360"/>
        </w:tabs>
        <w:ind w:left="357" w:hanging="357"/>
        <w:jc w:val="both"/>
      </w:pPr>
      <w:r w:rsidRPr="000905C4">
        <w:t xml:space="preserve">Szpital Babińskiego może wypowiedzieć Porozumienie w trybie natychmiastowym </w:t>
      </w:r>
      <w:r w:rsidRPr="000905C4">
        <w:br/>
        <w:t>w przypadku naruszenia przez Praktykanta postanowień Porozumienia.</w:t>
      </w:r>
    </w:p>
    <w:p w14:paraId="185A35EA" w14:textId="77777777" w:rsidR="002A1B18" w:rsidRPr="000905C4" w:rsidRDefault="002A1B18" w:rsidP="002A1B18">
      <w:pPr>
        <w:numPr>
          <w:ilvl w:val="0"/>
          <w:numId w:val="3"/>
        </w:numPr>
        <w:tabs>
          <w:tab w:val="left" w:pos="360"/>
        </w:tabs>
        <w:ind w:left="357" w:hanging="357"/>
        <w:jc w:val="both"/>
      </w:pPr>
      <w:r w:rsidRPr="000905C4">
        <w:t>Strony wyłączają możliwość umownego przeniesienia praw i obowiązków Uczelni lub Praktykanta wynikających z niniejszej Umowy na osobę trzecią.</w:t>
      </w:r>
    </w:p>
    <w:p w14:paraId="57D3149E" w14:textId="77777777" w:rsidR="002A1B18" w:rsidRPr="000905C4" w:rsidRDefault="002A1B18" w:rsidP="002A1B18">
      <w:pPr>
        <w:numPr>
          <w:ilvl w:val="0"/>
          <w:numId w:val="3"/>
        </w:numPr>
        <w:tabs>
          <w:tab w:val="left" w:pos="360"/>
        </w:tabs>
        <w:ind w:left="357" w:hanging="357"/>
        <w:jc w:val="both"/>
      </w:pPr>
      <w:r w:rsidRPr="000905C4">
        <w:t>Wszelkie spory wynikłe na gruncie Porozumienia zostaną rozstrzygnięte przez sąd właściwy dla siedziby Szpitala Babińskiego.</w:t>
      </w:r>
    </w:p>
    <w:p w14:paraId="57CADD98" w14:textId="77777777" w:rsidR="002A1B18" w:rsidRPr="000905C4" w:rsidRDefault="002A1B18" w:rsidP="002A1B18">
      <w:pPr>
        <w:numPr>
          <w:ilvl w:val="0"/>
          <w:numId w:val="3"/>
        </w:numPr>
        <w:tabs>
          <w:tab w:val="left" w:pos="360"/>
        </w:tabs>
        <w:ind w:left="357" w:hanging="357"/>
        <w:jc w:val="both"/>
      </w:pPr>
      <w:r w:rsidRPr="000905C4">
        <w:t>Wszelkie sprawy nieuregulowane w Porozumieniu podlegają właściwym przepisom prawa, w szczególności w Kodeksie cywilnym.</w:t>
      </w:r>
    </w:p>
    <w:p w14:paraId="1CA3F526" w14:textId="77777777" w:rsidR="002A1B18" w:rsidRPr="000905C4" w:rsidRDefault="002A1B18" w:rsidP="002A1B18">
      <w:pPr>
        <w:numPr>
          <w:ilvl w:val="0"/>
          <w:numId w:val="3"/>
        </w:numPr>
        <w:tabs>
          <w:tab w:val="left" w:pos="360"/>
        </w:tabs>
        <w:ind w:left="357" w:hanging="357"/>
        <w:jc w:val="both"/>
      </w:pPr>
      <w:r w:rsidRPr="000905C4">
        <w:t>Porozumienie zostało sporządzone w dwóch jednobrzmiących egzemplarzach, po jednym egzemplarzu dla każdej ze Stron porozumienia.</w:t>
      </w:r>
    </w:p>
    <w:p w14:paraId="59007FFB" w14:textId="77777777" w:rsidR="002A1B18" w:rsidRPr="000905C4" w:rsidRDefault="002A1B18" w:rsidP="002A1B18">
      <w:pPr>
        <w:tabs>
          <w:tab w:val="left" w:pos="360"/>
        </w:tabs>
        <w:ind w:left="357"/>
        <w:jc w:val="both"/>
      </w:pPr>
      <w:r w:rsidRPr="000905C4">
        <w:t xml:space="preserve"> </w:t>
      </w:r>
    </w:p>
    <w:p w14:paraId="7AB7E3E6" w14:textId="72C198DF" w:rsidR="002A1B18" w:rsidRPr="000905C4" w:rsidRDefault="002A1B18" w:rsidP="002A1B18">
      <w:pPr>
        <w:jc w:val="both"/>
        <w:rPr>
          <w:b/>
        </w:rPr>
      </w:pPr>
      <w:r>
        <w:rPr>
          <w:b/>
        </w:rPr>
        <w:t xml:space="preserve">Szpital Babińskiego                                Praktykant                          Uczelnia </w:t>
      </w:r>
    </w:p>
    <w:p w14:paraId="7BAEF08E" w14:textId="77777777" w:rsidR="002A1B18" w:rsidRPr="000905C4" w:rsidRDefault="002A1B18" w:rsidP="002A1B18">
      <w:pPr>
        <w:jc w:val="both"/>
        <w:rPr>
          <w:b/>
        </w:rPr>
      </w:pPr>
    </w:p>
    <w:p w14:paraId="014F6E0D" w14:textId="77777777" w:rsidR="002A1B18" w:rsidRPr="000905C4" w:rsidRDefault="002A1B18" w:rsidP="002A1B18">
      <w:pPr>
        <w:jc w:val="both"/>
        <w:rPr>
          <w:b/>
        </w:rPr>
      </w:pPr>
    </w:p>
    <w:p w14:paraId="5F3DA2F1" w14:textId="77777777" w:rsidR="002A1B18" w:rsidRPr="000905C4" w:rsidRDefault="002A1B18" w:rsidP="002A1B18">
      <w:pPr>
        <w:jc w:val="both"/>
        <w:rPr>
          <w:b/>
        </w:rPr>
      </w:pPr>
    </w:p>
    <w:p w14:paraId="5AA0D68F" w14:textId="77777777" w:rsidR="002A1B18" w:rsidRPr="000905C4" w:rsidRDefault="002A1B18" w:rsidP="002A1B18">
      <w:pPr>
        <w:jc w:val="both"/>
        <w:rPr>
          <w:b/>
        </w:rPr>
      </w:pPr>
    </w:p>
    <w:p w14:paraId="67541D8A" w14:textId="77777777" w:rsidR="002A1B18" w:rsidRPr="000905C4" w:rsidRDefault="002A1B18" w:rsidP="002A1B18">
      <w:pPr>
        <w:jc w:val="both"/>
        <w:rPr>
          <w:b/>
        </w:rPr>
      </w:pPr>
    </w:p>
    <w:p w14:paraId="796C1F3E" w14:textId="77777777" w:rsidR="003E26F1" w:rsidRDefault="003E26F1" w:rsidP="00106F03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</w:p>
    <w:p w14:paraId="0AF96AD7" w14:textId="77777777" w:rsidR="003E26F1" w:rsidRDefault="003E26F1" w:rsidP="00106F03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</w:p>
    <w:p w14:paraId="32D0D4CF" w14:textId="43F78D6D" w:rsidR="00106F03" w:rsidRDefault="00106F03" w:rsidP="00106F03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Kraków, dnia </w:t>
      </w:r>
      <w:r w:rsidR="00042338">
        <w:rPr>
          <w:rFonts w:cs="Times New Roman"/>
          <w:b/>
          <w:bCs/>
          <w:color w:val="000000"/>
          <w:sz w:val="24"/>
          <w:szCs w:val="24"/>
        </w:rPr>
        <w:t>……………..</w:t>
      </w:r>
    </w:p>
    <w:p w14:paraId="1080D794" w14:textId="77777777" w:rsidR="00106F03" w:rsidRDefault="00106F03" w:rsidP="00106F03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     </w:t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  <w:t> </w:t>
      </w:r>
    </w:p>
    <w:p w14:paraId="39DAFC18" w14:textId="77777777" w:rsidR="00106F03" w:rsidRPr="002D3550" w:rsidRDefault="00106F03" w:rsidP="00106F03">
      <w:pPr>
        <w:pStyle w:val="formularzwzortekst"/>
        <w:suppressAutoHyphens/>
        <w:spacing w:after="0" w:line="36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2D3550">
        <w:rPr>
          <w:rFonts w:cs="Times New Roman"/>
          <w:b/>
          <w:color w:val="000000"/>
          <w:sz w:val="24"/>
          <w:szCs w:val="24"/>
        </w:rPr>
        <w:t>UPOWAŻNIENIE DO PRZETWARZANIA DANYCH OSOBOWYCH</w:t>
      </w:r>
    </w:p>
    <w:p w14:paraId="2105E875" w14:textId="77777777" w:rsidR="00106F03" w:rsidRPr="002D3550" w:rsidRDefault="00106F03" w:rsidP="00106F03">
      <w:pPr>
        <w:pStyle w:val="formularzwzortekst"/>
        <w:suppressAutoHyphens/>
        <w:spacing w:after="0" w:line="360" w:lineRule="auto"/>
        <w:jc w:val="center"/>
        <w:rPr>
          <w:rFonts w:cs="Times New Roman"/>
          <w:color w:val="000000"/>
          <w:sz w:val="24"/>
          <w:szCs w:val="24"/>
        </w:rPr>
      </w:pPr>
    </w:p>
    <w:p w14:paraId="7AB38BC5" w14:textId="081044CB" w:rsidR="00106F03" w:rsidRPr="002D3550" w:rsidRDefault="00106F03" w:rsidP="00106F03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Działając w imieniu</w:t>
      </w:r>
      <w:r>
        <w:rPr>
          <w:rFonts w:cs="Times New Roman"/>
          <w:color w:val="000000"/>
          <w:sz w:val="24"/>
          <w:szCs w:val="24"/>
        </w:rPr>
        <w:t xml:space="preserve"> Szpitala Klinicznego im. dr. Józefa Babińskiego Samodzielny Publiczny Zakład Opieki Zdrowotnej w Krakowie</w:t>
      </w:r>
      <w:r w:rsidRPr="002D3550">
        <w:rPr>
          <w:rFonts w:cs="Times New Roman"/>
          <w:b/>
          <w:color w:val="000000"/>
          <w:sz w:val="24"/>
          <w:szCs w:val="24"/>
        </w:rPr>
        <w:t xml:space="preserve"> </w:t>
      </w:r>
      <w:r w:rsidRPr="002D3550">
        <w:rPr>
          <w:rFonts w:cs="Times New Roman"/>
          <w:color w:val="000000"/>
          <w:sz w:val="24"/>
          <w:szCs w:val="24"/>
        </w:rPr>
        <w:t>(dalej jako:</w:t>
      </w:r>
      <w:r>
        <w:rPr>
          <w:rFonts w:cs="Times New Roman"/>
          <w:color w:val="000000"/>
          <w:sz w:val="24"/>
          <w:szCs w:val="24"/>
        </w:rPr>
        <w:t xml:space="preserve"> Szpital Babińskiego</w:t>
      </w:r>
      <w:r w:rsidRPr="002D3550">
        <w:rPr>
          <w:rFonts w:cs="Times New Roman"/>
          <w:color w:val="000000"/>
          <w:sz w:val="24"/>
          <w:szCs w:val="24"/>
        </w:rPr>
        <w:t xml:space="preserve">) jako administratora danych osobowych na podstawie art. 29 rozporządzenia Parlamentu Europejskiego i Rady (UE) 2016/679 z dnia 27 kwietnia 2016 r. </w:t>
      </w:r>
      <w:r w:rsidRPr="002848C7">
        <w:rPr>
          <w:rFonts w:cs="Times New Roman"/>
          <w:i/>
          <w:iCs/>
          <w:color w:val="000000"/>
          <w:sz w:val="24"/>
          <w:szCs w:val="24"/>
        </w:rPr>
        <w:t xml:space="preserve">w sprawie ochrony osób fizycznych w związku z przetwarzaniem danych osobowych i w sprawie swobodnego przepływu takich danych oraz uchylenia dyrektywy 95/46/WE </w:t>
      </w:r>
      <w:r w:rsidRPr="002D3550">
        <w:rPr>
          <w:rFonts w:cs="Times New Roman"/>
          <w:color w:val="000000"/>
          <w:sz w:val="24"/>
          <w:szCs w:val="24"/>
        </w:rPr>
        <w:t>(</w:t>
      </w:r>
      <w:proofErr w:type="spellStart"/>
      <w:r w:rsidRPr="002D3550">
        <w:rPr>
          <w:rFonts w:cs="Times New Roman"/>
          <w:color w:val="000000"/>
          <w:sz w:val="24"/>
          <w:szCs w:val="24"/>
        </w:rPr>
        <w:t>Dz.Urz</w:t>
      </w:r>
      <w:proofErr w:type="spellEnd"/>
      <w:r w:rsidRPr="002D3550">
        <w:rPr>
          <w:rFonts w:cs="Times New Roman"/>
          <w:color w:val="000000"/>
          <w:sz w:val="24"/>
          <w:szCs w:val="24"/>
        </w:rPr>
        <w:t>. UE L 2016 Nr 119, s. 1, ogólne rozporządzenie o ochronie danych</w:t>
      </w:r>
      <w:r>
        <w:rPr>
          <w:rFonts w:cs="Times New Roman"/>
          <w:color w:val="000000"/>
          <w:sz w:val="24"/>
          <w:szCs w:val="24"/>
        </w:rPr>
        <w:t>, dalej jako: RODO)</w:t>
      </w:r>
      <w:r w:rsidRPr="002D3550">
        <w:rPr>
          <w:rFonts w:cs="Times New Roman"/>
          <w:color w:val="000000"/>
          <w:sz w:val="24"/>
          <w:szCs w:val="24"/>
        </w:rPr>
        <w:t xml:space="preserve"> </w:t>
      </w:r>
      <w:r w:rsidRPr="002D3550">
        <w:rPr>
          <w:rFonts w:cs="Times New Roman"/>
          <w:b/>
          <w:color w:val="000000"/>
          <w:sz w:val="24"/>
          <w:szCs w:val="24"/>
        </w:rPr>
        <w:t>z</w:t>
      </w:r>
      <w:r w:rsidRPr="002D3550">
        <w:rPr>
          <w:rFonts w:cs="Times New Roman"/>
          <w:color w:val="000000"/>
          <w:sz w:val="24"/>
          <w:szCs w:val="24"/>
        </w:rPr>
        <w:t> </w:t>
      </w:r>
      <w:r w:rsidRPr="002D3550">
        <w:rPr>
          <w:rFonts w:cs="Times New Roman"/>
          <w:b/>
          <w:color w:val="000000"/>
          <w:sz w:val="24"/>
          <w:szCs w:val="24"/>
        </w:rPr>
        <w:t>dniem</w:t>
      </w:r>
      <w:r>
        <w:rPr>
          <w:rFonts w:cs="Times New Roman"/>
          <w:b/>
          <w:color w:val="000000"/>
          <w:sz w:val="24"/>
          <w:szCs w:val="24"/>
        </w:rPr>
        <w:t xml:space="preserve"> </w:t>
      </w:r>
      <w:r w:rsidR="00042338">
        <w:rPr>
          <w:rFonts w:cs="Times New Roman"/>
          <w:b/>
          <w:color w:val="000000"/>
          <w:sz w:val="24"/>
          <w:szCs w:val="24"/>
        </w:rPr>
        <w:t>………………</w:t>
      </w:r>
      <w:r w:rsidRPr="002D3550">
        <w:rPr>
          <w:rFonts w:cs="Times New Roman"/>
          <w:b/>
          <w:color w:val="000000"/>
          <w:sz w:val="24"/>
          <w:szCs w:val="24"/>
        </w:rPr>
        <w:t>upoważniam Pana/Panią</w:t>
      </w:r>
      <w:r w:rsidRPr="002D3550">
        <w:rPr>
          <w:rFonts w:cs="Times New Roman"/>
          <w:color w:val="000000"/>
          <w:sz w:val="24"/>
          <w:szCs w:val="24"/>
        </w:rPr>
        <w:t xml:space="preserve">: </w:t>
      </w:r>
    </w:p>
    <w:p w14:paraId="5505F868" w14:textId="73B055B7" w:rsidR="00106F03" w:rsidRDefault="00042338" w:rsidP="00106F03">
      <w:pPr>
        <w:pStyle w:val="formularzwzortekst"/>
        <w:suppressAutoHyphens/>
        <w:spacing w:line="360" w:lineRule="auto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………………</w:t>
      </w:r>
      <w:r w:rsidR="000D2E93">
        <w:rPr>
          <w:rFonts w:cs="Times New Roman"/>
          <w:b/>
          <w:bCs/>
          <w:color w:val="000000"/>
          <w:sz w:val="24"/>
          <w:szCs w:val="24"/>
        </w:rPr>
        <w:t>………</w:t>
      </w:r>
      <w:r>
        <w:rPr>
          <w:rFonts w:cs="Times New Roman"/>
          <w:b/>
          <w:bCs/>
          <w:color w:val="000000"/>
          <w:sz w:val="24"/>
          <w:szCs w:val="24"/>
        </w:rPr>
        <w:t xml:space="preserve"> (imię i nazwisko praktykanta/stażysty) </w:t>
      </w:r>
      <w:r w:rsidR="00106F03" w:rsidRPr="008506F4">
        <w:rPr>
          <w:rFonts w:cs="Times New Roman"/>
          <w:bCs/>
          <w:color w:val="000000"/>
          <w:sz w:val="24"/>
          <w:szCs w:val="24"/>
        </w:rPr>
        <w:t xml:space="preserve">do przetwarzania danych osobowych w zakresie niezbędnym do wykonywania obowiązków </w:t>
      </w:r>
      <w:r w:rsidR="00106F03">
        <w:rPr>
          <w:rFonts w:cs="Times New Roman"/>
          <w:bCs/>
          <w:color w:val="000000"/>
          <w:sz w:val="24"/>
          <w:szCs w:val="24"/>
        </w:rPr>
        <w:t xml:space="preserve">wynikających z </w:t>
      </w:r>
      <w:r w:rsidR="00106F03" w:rsidRPr="00653E07">
        <w:rPr>
          <w:rFonts w:cs="Times New Roman"/>
          <w:bCs/>
          <w:color w:val="000000"/>
          <w:sz w:val="24"/>
          <w:szCs w:val="24"/>
        </w:rPr>
        <w:t>Umowy</w:t>
      </w:r>
      <w:r w:rsidR="00106F03">
        <w:rPr>
          <w:rFonts w:cs="Times New Roman"/>
          <w:bCs/>
          <w:color w:val="000000"/>
          <w:sz w:val="24"/>
          <w:szCs w:val="24"/>
        </w:rPr>
        <w:t xml:space="preserve"> </w:t>
      </w:r>
      <w:r w:rsidR="00106F03" w:rsidRPr="00506481">
        <w:rPr>
          <w:rFonts w:cs="Times New Roman"/>
          <w:b/>
          <w:color w:val="000000"/>
          <w:sz w:val="24"/>
          <w:szCs w:val="24"/>
        </w:rPr>
        <w:t>OEBR nr</w:t>
      </w:r>
      <w:r w:rsidR="00106F03">
        <w:rPr>
          <w:rFonts w:cs="Times New Roman"/>
          <w:b/>
          <w:color w:val="000000"/>
          <w:sz w:val="24"/>
          <w:szCs w:val="24"/>
        </w:rPr>
        <w:t xml:space="preserve"> </w:t>
      </w:r>
      <w:r>
        <w:rPr>
          <w:rFonts w:cs="Times New Roman"/>
          <w:b/>
          <w:color w:val="000000"/>
          <w:sz w:val="24"/>
          <w:szCs w:val="24"/>
        </w:rPr>
        <w:t>…..</w:t>
      </w:r>
      <w:r w:rsidR="00106F03">
        <w:rPr>
          <w:rFonts w:cs="Times New Roman"/>
          <w:b/>
          <w:color w:val="000000"/>
          <w:sz w:val="24"/>
          <w:szCs w:val="24"/>
        </w:rPr>
        <w:t xml:space="preserve"> </w:t>
      </w:r>
      <w:r w:rsidR="00106F03" w:rsidRPr="00506481">
        <w:rPr>
          <w:rFonts w:cs="Times New Roman"/>
          <w:b/>
          <w:color w:val="000000"/>
          <w:sz w:val="24"/>
          <w:szCs w:val="24"/>
        </w:rPr>
        <w:t>/</w:t>
      </w:r>
      <w:r>
        <w:rPr>
          <w:rFonts w:cs="Times New Roman"/>
          <w:b/>
          <w:color w:val="000000"/>
          <w:sz w:val="24"/>
          <w:szCs w:val="24"/>
        </w:rPr>
        <w:t>…..</w:t>
      </w:r>
      <w:r w:rsidR="00106F03" w:rsidRPr="00506481">
        <w:rPr>
          <w:rFonts w:cs="Times New Roman"/>
          <w:b/>
          <w:color w:val="000000"/>
          <w:sz w:val="24"/>
          <w:szCs w:val="24"/>
        </w:rPr>
        <w:t xml:space="preserve"> z dnia </w:t>
      </w:r>
      <w:r>
        <w:rPr>
          <w:rFonts w:cs="Times New Roman"/>
          <w:b/>
          <w:color w:val="000000"/>
          <w:sz w:val="24"/>
          <w:szCs w:val="24"/>
        </w:rPr>
        <w:t>……………</w:t>
      </w:r>
      <w:r w:rsidR="00106F03" w:rsidRPr="00653E07">
        <w:rPr>
          <w:rFonts w:cs="Times New Roman"/>
          <w:bCs/>
          <w:color w:val="000000"/>
          <w:sz w:val="24"/>
          <w:szCs w:val="24"/>
        </w:rPr>
        <w:t>roku,</w:t>
      </w:r>
      <w:r w:rsidR="00A5143E">
        <w:rPr>
          <w:rFonts w:cs="Times New Roman"/>
          <w:bCs/>
          <w:color w:val="000000"/>
          <w:sz w:val="24"/>
          <w:szCs w:val="24"/>
        </w:rPr>
        <w:t>(uzupełnia Szpital)</w:t>
      </w:r>
      <w:r w:rsidR="00106F03" w:rsidRPr="008506F4">
        <w:rPr>
          <w:rFonts w:cs="Times New Roman"/>
          <w:bCs/>
          <w:color w:val="000000"/>
          <w:sz w:val="24"/>
          <w:szCs w:val="24"/>
        </w:rPr>
        <w:t xml:space="preserve"> tj.</w:t>
      </w:r>
      <w:r w:rsidR="00106F03">
        <w:rPr>
          <w:rFonts w:cs="Times New Roman"/>
          <w:bCs/>
          <w:color w:val="000000"/>
          <w:sz w:val="24"/>
          <w:szCs w:val="24"/>
        </w:rPr>
        <w:t> </w:t>
      </w:r>
      <w:r w:rsidR="00106F03" w:rsidRPr="008506F4">
        <w:rPr>
          <w:rFonts w:cs="Times New Roman"/>
          <w:bCs/>
          <w:color w:val="000000"/>
          <w:sz w:val="24"/>
          <w:szCs w:val="24"/>
        </w:rPr>
        <w:t xml:space="preserve">uzyskuje Pani/Pan upoważnienie do przetwarzania danych osobowych </w:t>
      </w:r>
      <w:r w:rsidR="00106F03">
        <w:rPr>
          <w:rFonts w:cs="Times New Roman"/>
          <w:bCs/>
          <w:color w:val="000000"/>
          <w:sz w:val="24"/>
          <w:szCs w:val="24"/>
        </w:rPr>
        <w:t xml:space="preserve">w zbiorze/zbiorach: Pacjenci. </w:t>
      </w:r>
    </w:p>
    <w:p w14:paraId="611780BA" w14:textId="77777777" w:rsidR="00106F03" w:rsidRDefault="00106F03" w:rsidP="00106F03">
      <w:pPr>
        <w:pStyle w:val="formularzwzortekst"/>
        <w:suppressAutoHyphens/>
        <w:spacing w:line="360" w:lineRule="auto"/>
        <w:rPr>
          <w:rFonts w:cs="Times New Roman"/>
          <w:bCs/>
          <w:color w:val="000000"/>
          <w:sz w:val="24"/>
          <w:szCs w:val="24"/>
        </w:rPr>
      </w:pPr>
      <w:r w:rsidRPr="000B409B">
        <w:rPr>
          <w:rFonts w:cs="Times New Roman"/>
          <w:bCs/>
          <w:color w:val="000000"/>
          <w:sz w:val="24"/>
          <w:szCs w:val="24"/>
        </w:rPr>
        <w:t xml:space="preserve">Upoważnienie </w:t>
      </w:r>
      <w:r w:rsidRPr="00FD2165">
        <w:rPr>
          <w:rFonts w:cs="Times New Roman"/>
          <w:b/>
          <w:color w:val="000000"/>
          <w:sz w:val="24"/>
          <w:szCs w:val="24"/>
          <w:u w:val="single"/>
        </w:rPr>
        <w:t>nie</w:t>
      </w:r>
      <w:r>
        <w:rPr>
          <w:rFonts w:cs="Times New Roman"/>
          <w:bCs/>
          <w:color w:val="000000"/>
          <w:sz w:val="24"/>
          <w:szCs w:val="24"/>
        </w:rPr>
        <w:t xml:space="preserve"> </w:t>
      </w:r>
      <w:r w:rsidRPr="000B409B">
        <w:rPr>
          <w:rFonts w:cs="Times New Roman"/>
          <w:bCs/>
          <w:color w:val="000000"/>
          <w:sz w:val="24"/>
          <w:szCs w:val="24"/>
        </w:rPr>
        <w:t xml:space="preserve">obejmuje uprawnienie do przetwarzania danych </w:t>
      </w:r>
      <w:r w:rsidRPr="008506F4">
        <w:rPr>
          <w:rFonts w:cs="Times New Roman"/>
          <w:bCs/>
          <w:color w:val="000000"/>
          <w:sz w:val="24"/>
          <w:szCs w:val="24"/>
        </w:rPr>
        <w:t>w postaci papierowej oraz w</w:t>
      </w:r>
      <w:r>
        <w:rPr>
          <w:rFonts w:cs="Times New Roman"/>
          <w:bCs/>
          <w:color w:val="000000"/>
          <w:sz w:val="24"/>
          <w:szCs w:val="24"/>
        </w:rPr>
        <w:t> </w:t>
      </w:r>
      <w:r w:rsidRPr="008506F4">
        <w:rPr>
          <w:rFonts w:cs="Times New Roman"/>
          <w:bCs/>
          <w:color w:val="000000"/>
          <w:sz w:val="24"/>
          <w:szCs w:val="24"/>
        </w:rPr>
        <w:t>ramach nadanych dostępów do systemów informatycznych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14:paraId="5DB23C54" w14:textId="77777777" w:rsidR="00106F03" w:rsidRDefault="00106F03" w:rsidP="00106F03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653E07">
        <w:rPr>
          <w:rFonts w:cs="Times New Roman"/>
          <w:color w:val="000000"/>
          <w:sz w:val="24"/>
          <w:szCs w:val="24"/>
        </w:rPr>
        <w:t>Upoważnienie obejmuje uprawnienie do przetwarzania danych w zakresie:</w:t>
      </w:r>
      <w:r>
        <w:rPr>
          <w:rFonts w:cs="Times New Roman"/>
          <w:color w:val="000000"/>
          <w:sz w:val="24"/>
          <w:szCs w:val="24"/>
        </w:rPr>
        <w:t xml:space="preserve"> wykorzystywanie na potrzeby realizacji praktyki lub stażu.</w:t>
      </w:r>
    </w:p>
    <w:p w14:paraId="19C15DC6" w14:textId="77777777" w:rsidR="00106F03" w:rsidRPr="002D3550" w:rsidRDefault="00106F03" w:rsidP="00106F03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 xml:space="preserve">Na podstawie niniejszego upoważnienia jest Pan/Pani zobowiązany/a do przetwarzania danych osobowych wyłącznie we wskazanym zakresie oraz zgodnie z przepisami RODO, </w:t>
      </w:r>
      <w:r>
        <w:rPr>
          <w:rFonts w:cs="Times New Roman"/>
          <w:color w:val="000000"/>
          <w:sz w:val="24"/>
          <w:szCs w:val="24"/>
        </w:rPr>
        <w:t>U</w:t>
      </w:r>
      <w:r w:rsidRPr="002D3550">
        <w:rPr>
          <w:rFonts w:cs="Times New Roman"/>
          <w:color w:val="000000"/>
          <w:sz w:val="24"/>
          <w:szCs w:val="24"/>
        </w:rPr>
        <w:t>stawy z dnia 10 maja 2018 r. o ochronie danych osobowych oraz obowiązującej w</w:t>
      </w:r>
      <w:r>
        <w:rPr>
          <w:rFonts w:cs="Times New Roman"/>
          <w:color w:val="000000"/>
          <w:sz w:val="24"/>
          <w:szCs w:val="24"/>
        </w:rPr>
        <w:t xml:space="preserve"> Szpitalu Babińskiego</w:t>
      </w:r>
      <w:r w:rsidRPr="002D3550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procedury pn. „</w:t>
      </w:r>
      <w:r w:rsidRPr="002D3550">
        <w:rPr>
          <w:rFonts w:cs="Times New Roman"/>
          <w:color w:val="000000"/>
          <w:sz w:val="24"/>
          <w:szCs w:val="24"/>
        </w:rPr>
        <w:t>Polityk</w:t>
      </w:r>
      <w:r>
        <w:rPr>
          <w:rFonts w:cs="Times New Roman"/>
          <w:color w:val="000000"/>
          <w:sz w:val="24"/>
          <w:szCs w:val="24"/>
        </w:rPr>
        <w:t xml:space="preserve">a Bezpieczeństwa Teleinformatycznego i </w:t>
      </w:r>
      <w:r w:rsidRPr="002D3550">
        <w:rPr>
          <w:rFonts w:cs="Times New Roman"/>
          <w:color w:val="000000"/>
          <w:sz w:val="24"/>
          <w:szCs w:val="24"/>
        </w:rPr>
        <w:t>Ochrony Danych Osobowych</w:t>
      </w:r>
      <w:r>
        <w:rPr>
          <w:rFonts w:cs="Times New Roman"/>
          <w:color w:val="000000"/>
          <w:sz w:val="24"/>
          <w:szCs w:val="24"/>
        </w:rPr>
        <w:t>”</w:t>
      </w:r>
      <w:r w:rsidRPr="002D3550"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2D3550">
        <w:rPr>
          <w:rFonts w:cs="Times New Roman"/>
          <w:color w:val="000000"/>
          <w:sz w:val="24"/>
          <w:szCs w:val="24"/>
        </w:rPr>
        <w:t>a także do zachowania w poufności wszelkich danych, do których uzyskał/a Pan/Pani dostęp w zakresie pełnionych obowiązków</w:t>
      </w:r>
      <w:r>
        <w:rPr>
          <w:rFonts w:cs="Times New Roman"/>
          <w:color w:val="000000"/>
          <w:sz w:val="24"/>
          <w:szCs w:val="24"/>
        </w:rPr>
        <w:t xml:space="preserve"> umownych</w:t>
      </w:r>
      <w:r w:rsidRPr="002D3550">
        <w:rPr>
          <w:rFonts w:cs="Times New Roman"/>
          <w:color w:val="000000"/>
          <w:sz w:val="24"/>
          <w:szCs w:val="24"/>
        </w:rPr>
        <w:t xml:space="preserve">, także po </w:t>
      </w:r>
      <w:r>
        <w:rPr>
          <w:rFonts w:cs="Times New Roman"/>
          <w:color w:val="000000"/>
          <w:sz w:val="24"/>
          <w:szCs w:val="24"/>
        </w:rPr>
        <w:t>wygaśnięciu umowy</w:t>
      </w:r>
      <w:r w:rsidRPr="002D3550">
        <w:rPr>
          <w:rFonts w:cs="Times New Roman"/>
          <w:color w:val="000000"/>
          <w:sz w:val="24"/>
          <w:szCs w:val="24"/>
        </w:rPr>
        <w:t>.</w:t>
      </w:r>
    </w:p>
    <w:p w14:paraId="2A37470E" w14:textId="7DEC8642" w:rsidR="00106F03" w:rsidRPr="00A5143E" w:rsidRDefault="00106F03" w:rsidP="00106F03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8D43B0">
        <w:rPr>
          <w:rFonts w:cs="Times New Roman"/>
          <w:color w:val="000000"/>
          <w:sz w:val="24"/>
          <w:szCs w:val="24"/>
        </w:rPr>
        <w:t xml:space="preserve">Upoważnienie obowiązuje </w:t>
      </w:r>
      <w:r w:rsidRPr="00506481">
        <w:rPr>
          <w:rFonts w:cs="Times New Roman"/>
          <w:b/>
          <w:bCs/>
          <w:color w:val="000000"/>
          <w:sz w:val="24"/>
          <w:szCs w:val="24"/>
        </w:rPr>
        <w:t xml:space="preserve">od dnia  </w:t>
      </w:r>
      <w:r w:rsidR="00042338">
        <w:rPr>
          <w:rFonts w:cs="Times New Roman"/>
          <w:b/>
          <w:bCs/>
          <w:color w:val="000000"/>
          <w:sz w:val="24"/>
          <w:szCs w:val="24"/>
        </w:rPr>
        <w:t xml:space="preserve">………………..  </w:t>
      </w:r>
      <w:r w:rsidRPr="00506481">
        <w:rPr>
          <w:rFonts w:cs="Times New Roman"/>
          <w:b/>
          <w:bCs/>
          <w:color w:val="000000"/>
          <w:sz w:val="24"/>
          <w:szCs w:val="24"/>
        </w:rPr>
        <w:t xml:space="preserve">do dnia </w:t>
      </w:r>
      <w:r w:rsidR="00042338">
        <w:rPr>
          <w:rFonts w:cs="Times New Roman"/>
          <w:b/>
          <w:bCs/>
          <w:color w:val="000000"/>
          <w:sz w:val="24"/>
          <w:szCs w:val="24"/>
        </w:rPr>
        <w:t>…………….</w:t>
      </w:r>
      <w:r w:rsidR="00A5143E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A5143E" w:rsidRPr="00A5143E">
        <w:rPr>
          <w:rFonts w:cs="Times New Roman"/>
          <w:color w:val="000000"/>
          <w:sz w:val="24"/>
          <w:szCs w:val="24"/>
        </w:rPr>
        <w:t>(uzupełnia Szpital)</w:t>
      </w:r>
    </w:p>
    <w:p w14:paraId="25AD9A90" w14:textId="77777777" w:rsidR="00106F03" w:rsidRDefault="00106F03" w:rsidP="00106F03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Nadanie nowego upoważnienia w okresie jego obowiązywania zastępuje w całości niniejsze upoważnienie.</w:t>
      </w:r>
    </w:p>
    <w:p w14:paraId="100F3BD1" w14:textId="77777777" w:rsidR="00106F03" w:rsidRPr="002D3550" w:rsidRDefault="00106F03" w:rsidP="00106F03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</w:p>
    <w:p w14:paraId="04228983" w14:textId="77777777" w:rsidR="00042338" w:rsidRDefault="00106F03" w:rsidP="00106F03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 xml:space="preserve"> </w:t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  <w:t xml:space="preserve"> </w:t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</w:p>
    <w:p w14:paraId="36FC97DE" w14:textId="77777777" w:rsidR="00042338" w:rsidRDefault="00042338" w:rsidP="00106F03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</w:p>
    <w:p w14:paraId="33766890" w14:textId="3C02156C" w:rsidR="00106F03" w:rsidRPr="002D3550" w:rsidRDefault="00106F03" w:rsidP="00106F03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……………………………..</w:t>
      </w:r>
    </w:p>
    <w:p w14:paraId="60963986" w14:textId="7F2A3525" w:rsidR="00106F03" w:rsidRPr="002D3550" w:rsidRDefault="00106F03" w:rsidP="00106F03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 xml:space="preserve">                                                          (</w:t>
      </w:r>
      <w:r w:rsidRPr="002D3550">
        <w:rPr>
          <w:rFonts w:cs="Times New Roman"/>
          <w:i/>
          <w:color w:val="000000"/>
          <w:sz w:val="24"/>
          <w:szCs w:val="24"/>
        </w:rPr>
        <w:t>podpis osoby uprawnionej</w:t>
      </w:r>
      <w:r>
        <w:rPr>
          <w:rFonts w:cs="Times New Roman"/>
          <w:i/>
          <w:color w:val="000000"/>
          <w:sz w:val="24"/>
          <w:szCs w:val="24"/>
        </w:rPr>
        <w:t xml:space="preserve"> w imieniu Administratora</w:t>
      </w:r>
      <w:r w:rsidR="00042338">
        <w:rPr>
          <w:rFonts w:cs="Times New Roman"/>
          <w:i/>
          <w:color w:val="000000"/>
          <w:sz w:val="24"/>
          <w:szCs w:val="24"/>
        </w:rPr>
        <w:t>-podpis Dyrektora Szpitala</w:t>
      </w:r>
      <w:r w:rsidRPr="002D3550">
        <w:rPr>
          <w:rFonts w:cs="Times New Roman"/>
          <w:color w:val="000000"/>
          <w:sz w:val="24"/>
          <w:szCs w:val="24"/>
        </w:rPr>
        <w:t xml:space="preserve">) </w:t>
      </w:r>
    </w:p>
    <w:p w14:paraId="7E29A204" w14:textId="77777777" w:rsidR="00106F03" w:rsidRDefault="00106F03" w:rsidP="00106F03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1E397994" w14:textId="5A98871A" w:rsidR="00106F03" w:rsidRDefault="00106F03" w:rsidP="00106F03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9DE45" wp14:editId="78366A4A">
                <wp:simplePos x="0" y="0"/>
                <wp:positionH relativeFrom="column">
                  <wp:posOffset>-3175</wp:posOffset>
                </wp:positionH>
                <wp:positionV relativeFrom="paragraph">
                  <wp:posOffset>76200</wp:posOffset>
                </wp:positionV>
                <wp:extent cx="5789295" cy="0"/>
                <wp:effectExtent l="10795" t="6350" r="10160" b="12700"/>
                <wp:wrapNone/>
                <wp:docPr id="2100169789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0C7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25pt;margin-top:6pt;width:45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"/>
            </w:pict>
          </mc:Fallback>
        </mc:AlternateContent>
      </w:r>
    </w:p>
    <w:p w14:paraId="1DF9DBA3" w14:textId="77777777" w:rsidR="00106F03" w:rsidRDefault="00106F03" w:rsidP="00106F03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Oświadczam, iż o niniejszym upoważnieniu i jego zakresie zostałem/</w:t>
      </w:r>
      <w:proofErr w:type="spellStart"/>
      <w:r w:rsidRPr="002D3550">
        <w:rPr>
          <w:rFonts w:cs="Times New Roman"/>
          <w:color w:val="000000"/>
          <w:sz w:val="24"/>
          <w:szCs w:val="24"/>
        </w:rPr>
        <w:t>am</w:t>
      </w:r>
      <w:proofErr w:type="spellEnd"/>
      <w:r w:rsidRPr="002D3550">
        <w:rPr>
          <w:rFonts w:cs="Times New Roman"/>
          <w:color w:val="000000"/>
          <w:sz w:val="24"/>
          <w:szCs w:val="24"/>
        </w:rPr>
        <w:t xml:space="preserve"> poinformowany/a oraz rozumiem jego treść. </w:t>
      </w:r>
    </w:p>
    <w:p w14:paraId="156BD0E3" w14:textId="77777777" w:rsidR="00106F03" w:rsidRPr="008F3D0B" w:rsidRDefault="00106F03" w:rsidP="00106F03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8F3D0B">
        <w:rPr>
          <w:rFonts w:cs="Times New Roman"/>
          <w:color w:val="000000"/>
          <w:sz w:val="24"/>
          <w:szCs w:val="24"/>
        </w:rPr>
        <w:t>Oświadczam, że zapoznałem/</w:t>
      </w:r>
      <w:proofErr w:type="spellStart"/>
      <w:r w:rsidRPr="008F3D0B">
        <w:rPr>
          <w:rFonts w:cs="Times New Roman"/>
          <w:color w:val="000000"/>
          <w:sz w:val="24"/>
          <w:szCs w:val="24"/>
        </w:rPr>
        <w:t>am</w:t>
      </w:r>
      <w:proofErr w:type="spellEnd"/>
      <w:r w:rsidRPr="008F3D0B">
        <w:rPr>
          <w:rFonts w:cs="Times New Roman"/>
          <w:color w:val="000000"/>
          <w:sz w:val="24"/>
          <w:szCs w:val="24"/>
        </w:rPr>
        <w:t xml:space="preserve"> się z przepisami powszechnie obowiązującymi dotyczącymi ochrony danych osobowych, w tym z RODO, a także z obowiązując</w:t>
      </w:r>
      <w:r>
        <w:rPr>
          <w:rFonts w:cs="Times New Roman"/>
          <w:color w:val="000000"/>
          <w:sz w:val="24"/>
          <w:szCs w:val="24"/>
        </w:rPr>
        <w:t>ą</w:t>
      </w:r>
      <w:r w:rsidRPr="008F3D0B">
        <w:rPr>
          <w:rFonts w:cs="Times New Roman"/>
          <w:color w:val="000000"/>
          <w:sz w:val="24"/>
          <w:szCs w:val="24"/>
        </w:rPr>
        <w:t xml:space="preserve"> w </w:t>
      </w:r>
      <w:r>
        <w:rPr>
          <w:rFonts w:cs="Times New Roman"/>
          <w:color w:val="000000"/>
          <w:sz w:val="24"/>
          <w:szCs w:val="24"/>
        </w:rPr>
        <w:t xml:space="preserve">Szpitalu Klinicznym im. dr. Józefa Babińskiego SPZOZ w Krakowie </w:t>
      </w:r>
      <w:r w:rsidRPr="0074375F">
        <w:rPr>
          <w:rFonts w:cs="Times New Roman"/>
          <w:color w:val="000000"/>
          <w:sz w:val="24"/>
          <w:szCs w:val="24"/>
        </w:rPr>
        <w:t>procedur</w:t>
      </w:r>
      <w:r>
        <w:rPr>
          <w:rFonts w:cs="Times New Roman"/>
          <w:color w:val="000000"/>
          <w:sz w:val="24"/>
          <w:szCs w:val="24"/>
        </w:rPr>
        <w:t>ą</w:t>
      </w:r>
      <w:r w:rsidRPr="0074375F">
        <w:rPr>
          <w:rFonts w:cs="Times New Roman"/>
          <w:color w:val="000000"/>
          <w:sz w:val="24"/>
          <w:szCs w:val="24"/>
        </w:rPr>
        <w:t xml:space="preserve"> pn. „Polityka Bezpieczeństwa Teleinformatycznego i Ochrony Danych Osobowych”, </w:t>
      </w:r>
      <w:r>
        <w:rPr>
          <w:rFonts w:cs="Times New Roman"/>
          <w:color w:val="000000"/>
          <w:sz w:val="24"/>
          <w:szCs w:val="24"/>
        </w:rPr>
        <w:t xml:space="preserve">która określa </w:t>
      </w:r>
      <w:r w:rsidRPr="008F3D0B">
        <w:rPr>
          <w:rFonts w:cs="Times New Roman"/>
          <w:color w:val="000000"/>
          <w:sz w:val="24"/>
          <w:szCs w:val="24"/>
        </w:rPr>
        <w:t>techniczn</w:t>
      </w:r>
      <w:r>
        <w:rPr>
          <w:rFonts w:cs="Times New Roman"/>
          <w:color w:val="000000"/>
          <w:sz w:val="24"/>
          <w:szCs w:val="24"/>
        </w:rPr>
        <w:t>e</w:t>
      </w:r>
      <w:r w:rsidRPr="008F3D0B">
        <w:rPr>
          <w:rFonts w:cs="Times New Roman"/>
          <w:color w:val="000000"/>
          <w:sz w:val="24"/>
          <w:szCs w:val="24"/>
        </w:rPr>
        <w:t xml:space="preserve"> i</w:t>
      </w:r>
      <w:r>
        <w:rPr>
          <w:rFonts w:cs="Times New Roman"/>
          <w:color w:val="000000"/>
          <w:sz w:val="24"/>
          <w:szCs w:val="24"/>
        </w:rPr>
        <w:t> </w:t>
      </w:r>
      <w:r w:rsidRPr="008F3D0B">
        <w:rPr>
          <w:rFonts w:cs="Times New Roman"/>
          <w:color w:val="000000"/>
          <w:sz w:val="24"/>
          <w:szCs w:val="24"/>
        </w:rPr>
        <w:t>organizacyjn</w:t>
      </w:r>
      <w:r>
        <w:rPr>
          <w:rFonts w:cs="Times New Roman"/>
          <w:color w:val="000000"/>
          <w:sz w:val="24"/>
          <w:szCs w:val="24"/>
        </w:rPr>
        <w:t>e</w:t>
      </w:r>
      <w:r w:rsidRPr="008F3D0B">
        <w:rPr>
          <w:rFonts w:cs="Times New Roman"/>
          <w:color w:val="000000"/>
          <w:sz w:val="24"/>
          <w:szCs w:val="24"/>
        </w:rPr>
        <w:t xml:space="preserve"> środk</w:t>
      </w:r>
      <w:r>
        <w:rPr>
          <w:rFonts w:cs="Times New Roman"/>
          <w:color w:val="000000"/>
          <w:sz w:val="24"/>
          <w:szCs w:val="24"/>
        </w:rPr>
        <w:t>i</w:t>
      </w:r>
      <w:r w:rsidRPr="008F3D0B">
        <w:rPr>
          <w:rFonts w:cs="Times New Roman"/>
          <w:color w:val="000000"/>
          <w:sz w:val="24"/>
          <w:szCs w:val="24"/>
        </w:rPr>
        <w:t xml:space="preserve"> zapewniając</w:t>
      </w:r>
      <w:r>
        <w:rPr>
          <w:rFonts w:cs="Times New Roman"/>
          <w:color w:val="000000"/>
          <w:sz w:val="24"/>
          <w:szCs w:val="24"/>
        </w:rPr>
        <w:t>e</w:t>
      </w:r>
      <w:r w:rsidRPr="008F3D0B">
        <w:rPr>
          <w:rFonts w:cs="Times New Roman"/>
          <w:color w:val="000000"/>
          <w:sz w:val="24"/>
          <w:szCs w:val="24"/>
        </w:rPr>
        <w:t xml:space="preserve"> ochronę i bezpieczeństwo przetwarzania danych osobowych</w:t>
      </w:r>
      <w:r>
        <w:rPr>
          <w:rFonts w:cs="Times New Roman"/>
          <w:color w:val="000000"/>
          <w:sz w:val="24"/>
          <w:szCs w:val="24"/>
        </w:rPr>
        <w:t>,</w:t>
      </w:r>
      <w:r w:rsidRPr="008F3D0B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oraz</w:t>
      </w:r>
      <w:r w:rsidRPr="008F3D0B">
        <w:rPr>
          <w:rFonts w:cs="Times New Roman"/>
          <w:color w:val="000000"/>
          <w:sz w:val="24"/>
          <w:szCs w:val="24"/>
        </w:rPr>
        <w:t xml:space="preserve"> zobowiązuję się do przestrzegania zasad przetwarzania danych osobowych określonych w tych dokumentach.</w:t>
      </w:r>
    </w:p>
    <w:p w14:paraId="643951AE" w14:textId="1A2E10A6" w:rsidR="00106F03" w:rsidRPr="002D3550" w:rsidRDefault="00106F03" w:rsidP="00106F03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8F3D0B">
        <w:rPr>
          <w:rFonts w:cs="Times New Roman"/>
          <w:color w:val="000000"/>
          <w:sz w:val="24"/>
          <w:szCs w:val="24"/>
        </w:rPr>
        <w:t>Zobowiązuję się do zachowania w tajemnicy przetwarzanych danych osobowych, z którymi zapoznałem/</w:t>
      </w:r>
      <w:proofErr w:type="spellStart"/>
      <w:r w:rsidRPr="008F3D0B">
        <w:rPr>
          <w:rFonts w:cs="Times New Roman"/>
          <w:color w:val="000000"/>
          <w:sz w:val="24"/>
          <w:szCs w:val="24"/>
        </w:rPr>
        <w:t>am</w:t>
      </w:r>
      <w:proofErr w:type="spellEnd"/>
      <w:r w:rsidRPr="008F3D0B">
        <w:rPr>
          <w:rFonts w:cs="Times New Roman"/>
          <w:color w:val="000000"/>
          <w:sz w:val="24"/>
          <w:szCs w:val="24"/>
        </w:rPr>
        <w:t xml:space="preserve"> się oraz sposobów ich zabezpieczania, zarówno w okresie trwania </w:t>
      </w:r>
      <w:r>
        <w:rPr>
          <w:rFonts w:cs="Times New Roman"/>
          <w:color w:val="000000"/>
          <w:sz w:val="24"/>
          <w:szCs w:val="24"/>
        </w:rPr>
        <w:t xml:space="preserve">Umowy </w:t>
      </w:r>
      <w:r w:rsidRPr="00EF6685">
        <w:rPr>
          <w:rFonts w:cs="Times New Roman"/>
          <w:b/>
          <w:bCs/>
          <w:color w:val="000000"/>
          <w:sz w:val="24"/>
          <w:szCs w:val="24"/>
        </w:rPr>
        <w:t>OEBR n</w:t>
      </w:r>
      <w:r>
        <w:rPr>
          <w:rFonts w:cs="Times New Roman"/>
          <w:b/>
          <w:bCs/>
          <w:color w:val="000000"/>
          <w:sz w:val="24"/>
          <w:szCs w:val="24"/>
        </w:rPr>
        <w:t xml:space="preserve">r </w:t>
      </w:r>
      <w:r w:rsidR="00042338">
        <w:rPr>
          <w:rFonts w:cs="Times New Roman"/>
          <w:b/>
          <w:bCs/>
          <w:color w:val="000000"/>
          <w:sz w:val="24"/>
          <w:szCs w:val="24"/>
        </w:rPr>
        <w:t>……..</w:t>
      </w:r>
      <w:r w:rsidRPr="00EF6685">
        <w:rPr>
          <w:rFonts w:cs="Times New Roman"/>
          <w:b/>
          <w:bCs/>
          <w:color w:val="000000"/>
          <w:sz w:val="24"/>
          <w:szCs w:val="24"/>
        </w:rPr>
        <w:t xml:space="preserve"> z dnia </w:t>
      </w:r>
      <w:r w:rsidR="00042338">
        <w:rPr>
          <w:rFonts w:cs="Times New Roman"/>
          <w:b/>
          <w:bCs/>
          <w:color w:val="000000"/>
          <w:sz w:val="24"/>
          <w:szCs w:val="24"/>
        </w:rPr>
        <w:t>………………</w:t>
      </w:r>
      <w:r w:rsidRPr="00EF6685">
        <w:rPr>
          <w:rFonts w:cs="Times New Roman"/>
          <w:b/>
          <w:bCs/>
          <w:color w:val="000000"/>
          <w:sz w:val="24"/>
          <w:szCs w:val="24"/>
        </w:rPr>
        <w:t>roku,</w:t>
      </w:r>
      <w:r w:rsidR="00A5143E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A5143E" w:rsidRPr="00A5143E">
        <w:rPr>
          <w:rFonts w:cs="Times New Roman"/>
          <w:color w:val="000000"/>
          <w:sz w:val="24"/>
          <w:szCs w:val="24"/>
        </w:rPr>
        <w:t>(uzupełnia Szpital)</w:t>
      </w:r>
      <w:r w:rsidRPr="008F3D0B">
        <w:rPr>
          <w:rFonts w:cs="Times New Roman"/>
          <w:color w:val="000000"/>
          <w:sz w:val="24"/>
          <w:szCs w:val="24"/>
        </w:rPr>
        <w:t xml:space="preserve"> jak również po ustaniu stosunku prawnego łączącego mnie z</w:t>
      </w:r>
      <w:r>
        <w:rPr>
          <w:rFonts w:cs="Times New Roman"/>
          <w:color w:val="000000"/>
          <w:sz w:val="24"/>
          <w:szCs w:val="24"/>
        </w:rPr>
        <w:t xml:space="preserve">e </w:t>
      </w:r>
      <w:r w:rsidRPr="008F3D0B">
        <w:rPr>
          <w:rFonts w:cs="Times New Roman"/>
          <w:color w:val="000000"/>
          <w:sz w:val="24"/>
          <w:szCs w:val="24"/>
        </w:rPr>
        <w:t>Szpital</w:t>
      </w:r>
      <w:r>
        <w:rPr>
          <w:rFonts w:cs="Times New Roman"/>
          <w:color w:val="000000"/>
          <w:sz w:val="24"/>
          <w:szCs w:val="24"/>
        </w:rPr>
        <w:t>em</w:t>
      </w:r>
      <w:r w:rsidRPr="008F3D0B">
        <w:rPr>
          <w:rFonts w:cs="Times New Roman"/>
          <w:color w:val="000000"/>
          <w:sz w:val="24"/>
          <w:szCs w:val="24"/>
        </w:rPr>
        <w:t xml:space="preserve"> Klinicznym im.</w:t>
      </w:r>
      <w:r>
        <w:rPr>
          <w:rFonts w:cs="Times New Roman"/>
          <w:color w:val="000000"/>
          <w:sz w:val="24"/>
          <w:szCs w:val="24"/>
        </w:rPr>
        <w:t> </w:t>
      </w:r>
      <w:r w:rsidRPr="008F3D0B">
        <w:rPr>
          <w:rFonts w:cs="Times New Roman"/>
          <w:color w:val="000000"/>
          <w:sz w:val="24"/>
          <w:szCs w:val="24"/>
        </w:rPr>
        <w:t>dr.</w:t>
      </w:r>
      <w:r>
        <w:rPr>
          <w:rFonts w:cs="Times New Roman"/>
          <w:color w:val="000000"/>
          <w:sz w:val="24"/>
          <w:szCs w:val="24"/>
        </w:rPr>
        <w:t> </w:t>
      </w:r>
      <w:r w:rsidRPr="008F3D0B">
        <w:rPr>
          <w:rFonts w:cs="Times New Roman"/>
          <w:color w:val="000000"/>
          <w:sz w:val="24"/>
          <w:szCs w:val="24"/>
        </w:rPr>
        <w:t>Józefa Babińskiego SPZOZ w Krakowie.</w:t>
      </w:r>
    </w:p>
    <w:p w14:paraId="05FF696A" w14:textId="77777777" w:rsidR="00106F03" w:rsidRDefault="00106F03" w:rsidP="00106F03">
      <w:pPr>
        <w:pStyle w:val="formularzwzortekst"/>
        <w:suppressAutoHyphens/>
        <w:spacing w:after="0" w:line="360" w:lineRule="auto"/>
        <w:ind w:left="5103" w:firstLine="708"/>
        <w:rPr>
          <w:rFonts w:cs="Times New Roman"/>
          <w:color w:val="000000"/>
          <w:sz w:val="24"/>
          <w:szCs w:val="24"/>
        </w:rPr>
      </w:pPr>
    </w:p>
    <w:p w14:paraId="327BBBE2" w14:textId="77777777" w:rsidR="00106F03" w:rsidRDefault="00106F03" w:rsidP="00106F03">
      <w:pPr>
        <w:pStyle w:val="formularzwzortekst"/>
        <w:suppressAutoHyphens/>
        <w:spacing w:after="0" w:line="360" w:lineRule="auto"/>
        <w:ind w:left="5103" w:firstLine="708"/>
        <w:rPr>
          <w:rFonts w:cs="Times New Roman"/>
          <w:color w:val="000000"/>
          <w:sz w:val="24"/>
          <w:szCs w:val="24"/>
        </w:rPr>
      </w:pPr>
    </w:p>
    <w:p w14:paraId="4FE3A5AB" w14:textId="77777777" w:rsidR="00106F03" w:rsidRDefault="00106F03" w:rsidP="00106F03">
      <w:pPr>
        <w:pStyle w:val="formularzwzortekst"/>
        <w:suppressAutoHyphens/>
        <w:spacing w:after="0" w:line="360" w:lineRule="auto"/>
        <w:ind w:left="5103" w:firstLine="708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……………………………….</w:t>
      </w:r>
    </w:p>
    <w:p w14:paraId="6B575F6B" w14:textId="0F808BC9" w:rsidR="00106F03" w:rsidRPr="002D3550" w:rsidRDefault="00106F03" w:rsidP="00042338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(</w:t>
      </w:r>
      <w:r w:rsidRPr="002D3550">
        <w:rPr>
          <w:rFonts w:cs="Times New Roman"/>
          <w:i/>
          <w:color w:val="000000"/>
          <w:sz w:val="24"/>
          <w:szCs w:val="24"/>
        </w:rPr>
        <w:t>podpis osoby, której dotyczy upoważnienie</w:t>
      </w:r>
      <w:r w:rsidR="00042338">
        <w:rPr>
          <w:rFonts w:cs="Times New Roman"/>
          <w:i/>
          <w:color w:val="000000"/>
          <w:sz w:val="24"/>
          <w:szCs w:val="24"/>
        </w:rPr>
        <w:t>- podpis praktykanta/stażysty</w:t>
      </w:r>
      <w:r w:rsidRPr="002D3550">
        <w:rPr>
          <w:rFonts w:cs="Times New Roman"/>
          <w:color w:val="000000"/>
          <w:sz w:val="24"/>
          <w:szCs w:val="24"/>
        </w:rPr>
        <w:t xml:space="preserve">) </w:t>
      </w:r>
    </w:p>
    <w:p w14:paraId="11F484F5" w14:textId="77777777" w:rsidR="00106F03" w:rsidRDefault="00106F03" w:rsidP="00106F03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 </w:t>
      </w:r>
    </w:p>
    <w:p w14:paraId="6C9D72DC" w14:textId="77777777" w:rsidR="00106F03" w:rsidRDefault="00106F03" w:rsidP="00106F03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6F4C432D" w14:textId="77777777" w:rsidR="00106F03" w:rsidRDefault="00106F03" w:rsidP="00106F03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5BBA0CDB" w14:textId="77777777" w:rsidR="00106F03" w:rsidRPr="002D3550" w:rsidRDefault="00106F03" w:rsidP="00106F03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20FE1F10" w14:textId="77777777" w:rsidR="002A1B18" w:rsidRPr="000905C4" w:rsidRDefault="002A1B18" w:rsidP="002A1B18">
      <w:pPr>
        <w:jc w:val="both"/>
        <w:rPr>
          <w:b/>
        </w:rPr>
      </w:pPr>
    </w:p>
    <w:p w14:paraId="14AF94C6" w14:textId="77777777" w:rsidR="002A1B18" w:rsidRDefault="002A1B18"/>
    <w:sectPr w:rsidR="002A1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4"/>
        </w:tabs>
        <w:ind w:left="1424" w:hanging="28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24"/>
        </w:tabs>
        <w:ind w:left="1424" w:hanging="2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220"/>
        </w:tabs>
        <w:ind w:left="2220" w:hanging="360"/>
      </w:pPr>
    </w:lvl>
    <w:lvl w:ilvl="1">
      <w:start w:val="2"/>
      <w:numFmt w:val="decimal"/>
      <w:lvlText w:val="%2."/>
      <w:lvlJc w:val="left"/>
      <w:pPr>
        <w:tabs>
          <w:tab w:val="num" w:pos="1702"/>
        </w:tabs>
        <w:ind w:left="1702" w:hanging="284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33DED"/>
    <w:multiLevelType w:val="hybridMultilevel"/>
    <w:tmpl w:val="F4982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00964"/>
    <w:multiLevelType w:val="hybridMultilevel"/>
    <w:tmpl w:val="E49854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2B81B21"/>
    <w:multiLevelType w:val="hybridMultilevel"/>
    <w:tmpl w:val="CEC26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91453">
    <w:abstractNumId w:val="0"/>
  </w:num>
  <w:num w:numId="2" w16cid:durableId="2056536818">
    <w:abstractNumId w:val="1"/>
  </w:num>
  <w:num w:numId="3" w16cid:durableId="1449932883">
    <w:abstractNumId w:val="2"/>
  </w:num>
  <w:num w:numId="4" w16cid:durableId="883448142">
    <w:abstractNumId w:val="3"/>
  </w:num>
  <w:num w:numId="5" w16cid:durableId="292904375">
    <w:abstractNumId w:val="4"/>
  </w:num>
  <w:num w:numId="6" w16cid:durableId="1812361888">
    <w:abstractNumId w:val="5"/>
  </w:num>
  <w:num w:numId="7" w16cid:durableId="60836413">
    <w:abstractNumId w:val="6"/>
  </w:num>
  <w:num w:numId="8" w16cid:durableId="1041831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18"/>
    <w:rsid w:val="00042338"/>
    <w:rsid w:val="00056F5F"/>
    <w:rsid w:val="000D2E93"/>
    <w:rsid w:val="00106F03"/>
    <w:rsid w:val="002A1B18"/>
    <w:rsid w:val="003C00C8"/>
    <w:rsid w:val="003D6A83"/>
    <w:rsid w:val="003E26F1"/>
    <w:rsid w:val="004163A2"/>
    <w:rsid w:val="005C4A41"/>
    <w:rsid w:val="007F2B71"/>
    <w:rsid w:val="00A5143E"/>
    <w:rsid w:val="00BB7553"/>
    <w:rsid w:val="00D5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CA36"/>
  <w15:chartTrackingRefBased/>
  <w15:docId w15:val="{60B6B1D6-2A75-49B4-A8F1-E783BCAF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B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1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1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1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1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1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1B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1B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1B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1B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1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1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1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1B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1B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1B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1B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1B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1B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1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1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1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1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1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1B18"/>
    <w:rPr>
      <w:i/>
      <w:iCs/>
      <w:color w:val="404040" w:themeColor="text1" w:themeTint="BF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2A1B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1B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1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1B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1B1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rsid w:val="002A1B18"/>
  </w:style>
  <w:style w:type="paragraph" w:customStyle="1" w:styleId="formularzwzortekst">
    <w:name w:val="formularzwzortekst"/>
    <w:basedOn w:val="Normalny"/>
    <w:qFormat/>
    <w:rsid w:val="00106F03"/>
    <w:pPr>
      <w:widowControl w:val="0"/>
      <w:suppressAutoHyphens w:val="0"/>
      <w:autoSpaceDE w:val="0"/>
      <w:autoSpaceDN w:val="0"/>
      <w:adjustRightInd w:val="0"/>
      <w:spacing w:after="120" w:line="40" w:lineRule="atLeast"/>
      <w:jc w:val="both"/>
    </w:pPr>
    <w:rPr>
      <w:rFonts w:cs="Arial"/>
      <w:color w:val="17365D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5264D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9487-8F40-478A-AADD-F9EB1588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2167</Words>
  <Characters>13008</Characters>
  <Application>Microsoft Office Word</Application>
  <DocSecurity>0</DocSecurity>
  <Lines>108</Lines>
  <Paragraphs>30</Paragraphs>
  <ScaleCrop>false</ScaleCrop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CICHON ANGELIKA</dc:creator>
  <cp:keywords/>
  <dc:description/>
  <cp:lastModifiedBy>KACZKA LUKASZ</cp:lastModifiedBy>
  <cp:revision>13</cp:revision>
  <dcterms:created xsi:type="dcterms:W3CDTF">2025-04-10T06:20:00Z</dcterms:created>
  <dcterms:modified xsi:type="dcterms:W3CDTF">2025-11-07T11:29:00Z</dcterms:modified>
</cp:coreProperties>
</file>