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841DFC" w:rsidRDefault="00D33FEA" w:rsidP="00D33FEA">
      <w:pPr>
        <w:ind w:left="360"/>
        <w:jc w:val="center"/>
        <w:rPr>
          <w:rFonts w:ascii="Verdana" w:hAnsi="Verdana" w:cs="Tahoma"/>
          <w:b/>
          <w:sz w:val="28"/>
          <w:szCs w:val="28"/>
        </w:rPr>
      </w:pPr>
      <w:r>
        <w:rPr>
          <w:rFonts w:ascii="Verdana" w:hAnsi="Verdana" w:cs="Tahoma"/>
          <w:b/>
          <w:sz w:val="28"/>
          <w:szCs w:val="28"/>
        </w:rPr>
        <w:t xml:space="preserve">Pakiet ……. </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790F41">
        <w:rPr>
          <w:rFonts w:ascii="Verdana" w:hAnsi="Verdana"/>
          <w:sz w:val="20"/>
          <w:szCs w:val="20"/>
        </w:rPr>
        <w:t>01.07</w:t>
      </w:r>
      <w:r w:rsidR="00434B49">
        <w:rPr>
          <w:rFonts w:ascii="Verdana" w:hAnsi="Verdana"/>
          <w:sz w:val="20"/>
          <w:szCs w:val="20"/>
        </w:rPr>
        <w:t>.2024</w:t>
      </w:r>
      <w:r w:rsidR="009471DD">
        <w:rPr>
          <w:rFonts w:ascii="Verdana" w:hAnsi="Verdana"/>
          <w:sz w:val="20"/>
          <w:szCs w:val="20"/>
        </w:rPr>
        <w:t xml:space="preserve"> r.</w:t>
      </w:r>
      <w:r w:rsidR="00790F41">
        <w:rPr>
          <w:rFonts w:ascii="Verdana" w:hAnsi="Verdana"/>
          <w:sz w:val="20"/>
          <w:szCs w:val="20"/>
        </w:rPr>
        <w:t xml:space="preserve"> – 30.06</w:t>
      </w:r>
      <w:r w:rsidR="00434B49">
        <w:rPr>
          <w:rFonts w:ascii="Verdana" w:hAnsi="Verdana"/>
          <w:sz w:val="20"/>
          <w:szCs w:val="20"/>
        </w:rPr>
        <w:t>.2025</w:t>
      </w:r>
      <w:r>
        <w:rPr>
          <w:rFonts w:ascii="Verdana" w:hAnsi="Verdana"/>
          <w:sz w:val="20"/>
          <w:szCs w:val="20"/>
        </w:rPr>
        <w:t xml:space="preserve">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6244ED" w:rsidRPr="00284790" w:rsidRDefault="006244ED" w:rsidP="00284790">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4b</w:t>
      </w:r>
      <w:r w:rsidRPr="001578C8">
        <w:rPr>
          <w:rFonts w:ascii="Verdana" w:hAnsi="Verdana" w:cs="Tahoma"/>
          <w:sz w:val="20"/>
          <w:szCs w:val="20"/>
        </w:rPr>
        <w:t xml:space="preserve"> do WKO</w:t>
      </w:r>
      <w:bookmarkStart w:id="0" w:name="_GoBack"/>
      <w:bookmarkEnd w:id="0"/>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9E6525">
        <w:rPr>
          <w:rFonts w:ascii="Palatino Linotype" w:hAnsi="Palatino Linotype"/>
          <w:sz w:val="22"/>
          <w:szCs w:val="22"/>
        </w:rPr>
        <w:t>ego SPZOZ w Krakowie (OP-4240</w:t>
      </w:r>
      <w:r w:rsidR="003F23C9">
        <w:rPr>
          <w:rFonts w:ascii="Palatino Linotype" w:hAnsi="Palatino Linotype"/>
          <w:sz w:val="22"/>
          <w:szCs w:val="22"/>
        </w:rPr>
        <w:t>-7</w:t>
      </w:r>
      <w:r w:rsidR="005B76C3">
        <w:rPr>
          <w:rFonts w:ascii="Palatino Linotype" w:hAnsi="Palatino Linotype"/>
          <w:sz w:val="22"/>
          <w:szCs w:val="22"/>
        </w:rPr>
        <w:t>/24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2024 r do .................... 2025</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Załącznik nr 4 – Wzór upoważnienia</w:t>
      </w:r>
      <w:r>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8431AB" w:rsidRPr="00EB194C" w:rsidRDefault="008431AB"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 xml:space="preserve">Załącznik nr 10 - </w:t>
      </w:r>
      <w:r w:rsidRPr="00A31974">
        <w:rPr>
          <w:rFonts w:ascii="Palatino Linotype" w:eastAsia="ArialMT" w:hAnsi="Palatino Linotype" w:cs="ArialMT"/>
          <w:sz w:val="22"/>
          <w:szCs w:val="22"/>
        </w:rPr>
        <w:t>kopie dokumentów potwierdzających kwalifikacje do u</w:t>
      </w:r>
      <w:r>
        <w:rPr>
          <w:rFonts w:ascii="Palatino Linotype" w:eastAsia="ArialMT" w:hAnsi="Palatino Linotype" w:cs="ArialMT"/>
          <w:sz w:val="22"/>
          <w:szCs w:val="22"/>
        </w:rPr>
        <w:t>dzielania świadczeń zdrowotnych.</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lastRenderedPageBreak/>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D4" w:rsidRDefault="00D87AD4" w:rsidP="00B51737">
      <w:r>
        <w:separator/>
      </w:r>
    </w:p>
  </w:endnote>
  <w:endnote w:type="continuationSeparator" w:id="0">
    <w:p w:rsidR="00D87AD4" w:rsidRDefault="00D87AD4"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284790">
      <w:rPr>
        <w:rFonts w:ascii="Verdana" w:hAnsi="Verdana"/>
        <w:noProof/>
        <w:sz w:val="18"/>
        <w:szCs w:val="18"/>
      </w:rPr>
      <w:t>3</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6244ED">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284790">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6244ED">
      <w:rPr>
        <w:noProof/>
      </w:rPr>
      <w:t>20</w:t>
    </w:r>
    <w:r>
      <w:fldChar w:fldCharType="end"/>
    </w:r>
  </w:p>
  <w:p w:rsidR="00B7250C" w:rsidRDefault="00D87A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D4" w:rsidRDefault="00D87AD4" w:rsidP="00B51737">
      <w:r>
        <w:separator/>
      </w:r>
    </w:p>
  </w:footnote>
  <w:footnote w:type="continuationSeparator" w:id="0">
    <w:p w:rsidR="00D87AD4" w:rsidRDefault="00D87AD4"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Default="00790F41" w:rsidP="00E700A9">
    <w:pPr>
      <w:pStyle w:val="Nagwek"/>
      <w:jc w:val="right"/>
      <w:rPr>
        <w:rFonts w:ascii="Verdana" w:hAnsi="Verdana"/>
        <w:sz w:val="18"/>
        <w:szCs w:val="18"/>
      </w:rPr>
    </w:pPr>
    <w:r>
      <w:rPr>
        <w:rFonts w:ascii="Verdana" w:hAnsi="Verdana"/>
        <w:sz w:val="18"/>
        <w:szCs w:val="18"/>
      </w:rPr>
      <w:t>Znak: OP-4240-</w:t>
    </w:r>
    <w:r w:rsidR="007124F2">
      <w:rPr>
        <w:rFonts w:ascii="Verdana" w:hAnsi="Verdana"/>
        <w:sz w:val="18"/>
        <w:szCs w:val="18"/>
      </w:rPr>
      <w:t>7</w:t>
    </w:r>
    <w:r w:rsidR="00434B49">
      <w:rPr>
        <w:rFonts w:ascii="Verdana" w:hAnsi="Verdana"/>
        <w:sz w:val="18"/>
        <w:szCs w:val="18"/>
      </w:rPr>
      <w:t>/24</w:t>
    </w:r>
  </w:p>
  <w:p w:rsidR="006244ED" w:rsidRPr="00401E90" w:rsidRDefault="006244ED" w:rsidP="00E700A9">
    <w:pPr>
      <w:pStyle w:val="Nagwek"/>
      <w:jc w:val="right"/>
      <w:rPr>
        <w:rFonts w:ascii="Verdana" w:hAnsi="Verdan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D87AD4"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871D8"/>
    <w:rsid w:val="000B6EF7"/>
    <w:rsid w:val="000D017B"/>
    <w:rsid w:val="00103EE6"/>
    <w:rsid w:val="00117A5A"/>
    <w:rsid w:val="00154EFE"/>
    <w:rsid w:val="001E37F1"/>
    <w:rsid w:val="00284790"/>
    <w:rsid w:val="00301D60"/>
    <w:rsid w:val="00314521"/>
    <w:rsid w:val="00323782"/>
    <w:rsid w:val="003417DC"/>
    <w:rsid w:val="003F23C9"/>
    <w:rsid w:val="00434B49"/>
    <w:rsid w:val="00446B07"/>
    <w:rsid w:val="00453E21"/>
    <w:rsid w:val="00472229"/>
    <w:rsid w:val="0049517F"/>
    <w:rsid w:val="004A1B8A"/>
    <w:rsid w:val="004B51E6"/>
    <w:rsid w:val="004D1DEA"/>
    <w:rsid w:val="004D4819"/>
    <w:rsid w:val="00517DF6"/>
    <w:rsid w:val="00547BE7"/>
    <w:rsid w:val="005648EA"/>
    <w:rsid w:val="00575480"/>
    <w:rsid w:val="005756D9"/>
    <w:rsid w:val="005B76C3"/>
    <w:rsid w:val="005D4838"/>
    <w:rsid w:val="005D4FA5"/>
    <w:rsid w:val="005E0AF7"/>
    <w:rsid w:val="006244ED"/>
    <w:rsid w:val="00630923"/>
    <w:rsid w:val="00644D98"/>
    <w:rsid w:val="00657730"/>
    <w:rsid w:val="006816EE"/>
    <w:rsid w:val="006D6AE4"/>
    <w:rsid w:val="006E0CFA"/>
    <w:rsid w:val="007124F2"/>
    <w:rsid w:val="00734B3D"/>
    <w:rsid w:val="0073617B"/>
    <w:rsid w:val="00765C5C"/>
    <w:rsid w:val="00790F41"/>
    <w:rsid w:val="007A18A4"/>
    <w:rsid w:val="00812977"/>
    <w:rsid w:val="008431AB"/>
    <w:rsid w:val="008A0492"/>
    <w:rsid w:val="008B0D4E"/>
    <w:rsid w:val="008D2103"/>
    <w:rsid w:val="00920E15"/>
    <w:rsid w:val="00926E7B"/>
    <w:rsid w:val="00941E10"/>
    <w:rsid w:val="00946463"/>
    <w:rsid w:val="009471DD"/>
    <w:rsid w:val="0097424F"/>
    <w:rsid w:val="0099210B"/>
    <w:rsid w:val="009A5332"/>
    <w:rsid w:val="009A5561"/>
    <w:rsid w:val="009E6525"/>
    <w:rsid w:val="00A427E5"/>
    <w:rsid w:val="00A745FD"/>
    <w:rsid w:val="00AD07AF"/>
    <w:rsid w:val="00AD6265"/>
    <w:rsid w:val="00AD74A8"/>
    <w:rsid w:val="00AE2CA8"/>
    <w:rsid w:val="00B51737"/>
    <w:rsid w:val="00B8648C"/>
    <w:rsid w:val="00B9717D"/>
    <w:rsid w:val="00BC449F"/>
    <w:rsid w:val="00BC4CAE"/>
    <w:rsid w:val="00BE623F"/>
    <w:rsid w:val="00C32DAD"/>
    <w:rsid w:val="00C37899"/>
    <w:rsid w:val="00C90992"/>
    <w:rsid w:val="00CC251A"/>
    <w:rsid w:val="00CD7344"/>
    <w:rsid w:val="00D011A7"/>
    <w:rsid w:val="00D211F4"/>
    <w:rsid w:val="00D23A53"/>
    <w:rsid w:val="00D33FEA"/>
    <w:rsid w:val="00D51CAC"/>
    <w:rsid w:val="00D87AD4"/>
    <w:rsid w:val="00DC5375"/>
    <w:rsid w:val="00E104CB"/>
    <w:rsid w:val="00E12973"/>
    <w:rsid w:val="00E34861"/>
    <w:rsid w:val="00E41E26"/>
    <w:rsid w:val="00E47646"/>
    <w:rsid w:val="00EB7BC9"/>
    <w:rsid w:val="00EC7DA1"/>
    <w:rsid w:val="00ED751C"/>
    <w:rsid w:val="00EE66DA"/>
    <w:rsid w:val="00EF028A"/>
    <w:rsid w:val="00EF0D3E"/>
    <w:rsid w:val="00F13900"/>
    <w:rsid w:val="00F62D3F"/>
    <w:rsid w:val="00F70AFF"/>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20</Pages>
  <Words>6243</Words>
  <Characters>37460</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90</cp:revision>
  <dcterms:created xsi:type="dcterms:W3CDTF">2022-04-01T10:26:00Z</dcterms:created>
  <dcterms:modified xsi:type="dcterms:W3CDTF">2024-06-04T08:42:00Z</dcterms:modified>
</cp:coreProperties>
</file>