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841DFC" w:rsidRDefault="00D33FEA" w:rsidP="00D33FEA">
      <w:pPr>
        <w:ind w:left="360"/>
        <w:jc w:val="center"/>
        <w:rPr>
          <w:rFonts w:ascii="Verdana" w:hAnsi="Verdana" w:cs="Tahoma"/>
          <w:b/>
          <w:sz w:val="28"/>
          <w:szCs w:val="28"/>
        </w:rPr>
      </w:pPr>
      <w:r>
        <w:rPr>
          <w:rFonts w:ascii="Verdana" w:hAnsi="Verdana" w:cs="Tahoma"/>
          <w:b/>
          <w:sz w:val="28"/>
          <w:szCs w:val="28"/>
        </w:rPr>
        <w:t xml:space="preserve">Pakiet ……. </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841DFC" w:rsidRDefault="00D33FEA" w:rsidP="00D33FEA">
      <w:pPr>
        <w:spacing w:after="240"/>
        <w:ind w:left="714" w:firstLine="704"/>
        <w:jc w:val="right"/>
        <w:rPr>
          <w:rFonts w:ascii="Verdana" w:hAnsi="Verdana"/>
          <w:sz w:val="20"/>
          <w:szCs w:val="20"/>
        </w:rPr>
      </w:pPr>
      <w:r w:rsidRPr="00841DFC">
        <w:rPr>
          <w:rFonts w:ascii="Verdana" w:hAnsi="Verdana"/>
          <w:sz w:val="20"/>
          <w:szCs w:val="20"/>
        </w:rPr>
        <w:t>data i podpis Oferenta</w:t>
      </w:r>
    </w:p>
    <w:p w:rsidR="00D33FEA" w:rsidRDefault="00D33FEA" w:rsidP="00D33FEA">
      <w:pPr>
        <w:tabs>
          <w:tab w:val="left" w:pos="0"/>
        </w:tabs>
        <w:spacing w:after="240"/>
        <w:jc w:val="both"/>
        <w:rPr>
          <w:rFonts w:ascii="Verdana" w:hAnsi="Verdana"/>
          <w:sz w:val="16"/>
          <w:szCs w:val="16"/>
        </w:rPr>
      </w:pPr>
    </w:p>
    <w:p w:rsidR="00D33FEA" w:rsidRDefault="00D33FEA" w:rsidP="00D33FEA">
      <w:pPr>
        <w:tabs>
          <w:tab w:val="left" w:pos="0"/>
        </w:tabs>
        <w:spacing w:after="240"/>
        <w:jc w:val="both"/>
        <w:rPr>
          <w:rFonts w:ascii="Verdana" w:hAnsi="Verdana"/>
          <w:sz w:val="16"/>
          <w:szCs w:val="16"/>
        </w:rPr>
        <w:sectPr w:rsidR="00D33FEA" w:rsidSect="00D33FEA">
          <w:headerReference w:type="default" r:id="rId7"/>
          <w:footerReference w:type="default" r:id="rId8"/>
          <w:pgSz w:w="11906" w:h="16838"/>
          <w:pgMar w:top="1417" w:right="1417" w:bottom="1417" w:left="1417" w:header="708" w:footer="708" w:gutter="0"/>
          <w:cols w:space="708"/>
          <w:docGrid w:linePitch="360"/>
        </w:sectPr>
      </w:pP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72229">
        <w:rPr>
          <w:rFonts w:ascii="Verdana" w:hAnsi="Verdana"/>
          <w:sz w:val="20"/>
          <w:szCs w:val="20"/>
        </w:rPr>
        <w:t>na okres: 01.01.2024 – 31.12</w:t>
      </w:r>
      <w:r>
        <w:rPr>
          <w:rFonts w:ascii="Verdana" w:hAnsi="Verdana"/>
          <w:sz w:val="20"/>
          <w:szCs w:val="20"/>
        </w:rPr>
        <w:t>.2024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w:t>
      </w:r>
      <w:proofErr w:type="spellStart"/>
      <w:r w:rsidRPr="00304D85">
        <w:rPr>
          <w:rFonts w:ascii="Verdana" w:hAnsi="Verdana"/>
          <w:sz w:val="20"/>
          <w:szCs w:val="20"/>
        </w:rPr>
        <w:t>ną</w:t>
      </w:r>
      <w:proofErr w:type="spellEnd"/>
      <w:r w:rsidRPr="00304D85">
        <w:rPr>
          <w:rFonts w:ascii="Verdana" w:hAnsi="Verdana"/>
          <w:sz w:val="20"/>
          <w:szCs w:val="20"/>
        </w:rPr>
        <w:t xml:space="preserve">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 xml:space="preserve">z </w:t>
      </w:r>
      <w:proofErr w:type="spellStart"/>
      <w:r w:rsidRPr="007B2563">
        <w:rPr>
          <w:rFonts w:ascii="Verdana" w:hAnsi="Verdana"/>
          <w:sz w:val="20"/>
          <w:szCs w:val="20"/>
        </w:rPr>
        <w:t>późn</w:t>
      </w:r>
      <w:proofErr w:type="spellEnd"/>
      <w:r w:rsidRPr="007B2563">
        <w:rPr>
          <w:rFonts w:ascii="Verdana" w:hAnsi="Verdana"/>
          <w:sz w:val="20"/>
          <w:szCs w:val="20"/>
        </w:rPr>
        <w:t>.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 xml:space="preserve">Klinicznego im. dr. </w:t>
      </w:r>
      <w:proofErr w:type="spellStart"/>
      <w:r>
        <w:rPr>
          <w:rFonts w:ascii="Verdana" w:hAnsi="Verdana"/>
          <w:sz w:val="20"/>
          <w:szCs w:val="20"/>
        </w:rPr>
        <w:t>J.Babińskiego</w:t>
      </w:r>
      <w:proofErr w:type="spellEnd"/>
      <w:r>
        <w:rPr>
          <w:rFonts w:ascii="Verdana" w:hAnsi="Verdana"/>
          <w:sz w:val="20"/>
          <w:szCs w:val="20"/>
        </w:rPr>
        <w:t xml:space="preserve">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4A1B8A" w:rsidRDefault="000B6EF7"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lastRenderedPageBreak/>
        <w:t>Umowa NP- ...../23</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Babińskiego SPZOZ w Krakowie (OP-4240-37/23),</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w:t>
      </w:r>
      <w:proofErr w:type="spellStart"/>
      <w:r>
        <w:rPr>
          <w:rFonts w:ascii="Palatino Linotype" w:hAnsi="Palatino Linotype"/>
          <w:sz w:val="22"/>
          <w:szCs w:val="22"/>
        </w:rPr>
        <w:t>cemu</w:t>
      </w:r>
      <w:proofErr w:type="spellEnd"/>
      <w:r>
        <w:rPr>
          <w:rFonts w:ascii="Palatino Linotype" w:hAnsi="Palatino Linotype"/>
          <w:sz w:val="22"/>
          <w:szCs w:val="22"/>
        </w:rPr>
        <w:t xml:space="preserve">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9A5561">
        <w:rPr>
          <w:rFonts w:ascii="Palatino Linotype" w:hAnsi="Palatino Linotype"/>
          <w:b/>
          <w:bCs/>
          <w:sz w:val="22"/>
          <w:szCs w:val="22"/>
        </w:rPr>
        <w:t>od ....................... 2023</w:t>
      </w:r>
      <w:r>
        <w:rPr>
          <w:rFonts w:ascii="Palatino Linotype" w:hAnsi="Palatino Linotype"/>
          <w:b/>
          <w:bCs/>
          <w:sz w:val="22"/>
          <w:szCs w:val="22"/>
        </w:rPr>
        <w:t xml:space="preserve"> r do .................... 2024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kontraktową (ex </w:t>
      </w:r>
      <w:proofErr w:type="spellStart"/>
      <w:r>
        <w:rPr>
          <w:rFonts w:ascii="Palatino Linotype" w:hAnsi="Palatino Linotype"/>
          <w:sz w:val="22"/>
          <w:szCs w:val="22"/>
        </w:rPr>
        <w:t>contracto</w:t>
      </w:r>
      <w:proofErr w:type="spellEnd"/>
      <w:r>
        <w:rPr>
          <w:rFonts w:ascii="Palatino Linotype" w:hAnsi="Palatino Linotype"/>
          <w:sz w:val="22"/>
          <w:szCs w:val="22"/>
        </w:rPr>
        <w:t>)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 xml:space="preserve">Odpowiedzialność cywilną, deliktową (ex </w:t>
      </w:r>
      <w:proofErr w:type="spellStart"/>
      <w:r>
        <w:rPr>
          <w:rFonts w:ascii="Palatino Linotype" w:hAnsi="Palatino Linotype"/>
          <w:sz w:val="22"/>
          <w:szCs w:val="22"/>
        </w:rPr>
        <w:t>delicto</w:t>
      </w:r>
      <w:proofErr w:type="spellEnd"/>
      <w:r>
        <w:rPr>
          <w:rFonts w:ascii="Palatino Linotype" w:hAnsi="Palatino Linotype"/>
          <w:sz w:val="22"/>
          <w:szCs w:val="22"/>
        </w:rPr>
        <w:t>)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800510">
        <w:rPr>
          <w:rFonts w:ascii="Palatino Linotype" w:hAnsi="Palatino Linotype"/>
          <w:kern w:val="1"/>
          <w:sz w:val="22"/>
          <w:szCs w:val="22"/>
        </w:rPr>
        <w:t>Dz.Urz</w:t>
      </w:r>
      <w:proofErr w:type="spellEnd"/>
      <w:r w:rsidRPr="00800510">
        <w:rPr>
          <w:rFonts w:ascii="Palatino Linotype" w:hAnsi="Palatino Linotype"/>
          <w:kern w:val="1"/>
          <w:sz w:val="22"/>
          <w:szCs w:val="22"/>
        </w:rPr>
        <w:t>.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bookmarkStart w:id="0" w:name="_GoBack"/>
      <w:bookmarkEnd w:id="0"/>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Załącznik nr 4 – Wzór upoważnienia</w:t>
      </w:r>
      <w:r>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8431AB" w:rsidRPr="00EB194C" w:rsidRDefault="008431AB"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10 - </w:t>
      </w:r>
      <w:r w:rsidRPr="00A31974">
        <w:rPr>
          <w:rFonts w:ascii="Palatino Linotype" w:eastAsia="ArialMT" w:hAnsi="Palatino Linotype" w:cs="ArialMT"/>
          <w:sz w:val="22"/>
          <w:szCs w:val="22"/>
        </w:rPr>
        <w:t>kopie dokumentów potwierdzających kwalifikacje do u</w:t>
      </w:r>
      <w:r>
        <w:rPr>
          <w:rFonts w:ascii="Palatino Linotype" w:eastAsia="ArialMT" w:hAnsi="Palatino Linotype" w:cs="ArialMT"/>
          <w:sz w:val="22"/>
          <w:szCs w:val="22"/>
        </w:rPr>
        <w:t>dzielania świadczeń zdrowotnych.</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E41E26">
        <w:rPr>
          <w:rFonts w:ascii="Verdana" w:hAnsi="Verdana" w:cs="Tahoma"/>
          <w:sz w:val="20"/>
          <w:szCs w:val="20"/>
        </w:rPr>
        <w:t>……./23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w:t>
      </w:r>
      <w:proofErr w:type="spellStart"/>
      <w:r w:rsidRPr="0078220F">
        <w:rPr>
          <w:rFonts w:ascii="Verdana" w:hAnsi="Verdana"/>
          <w:sz w:val="20"/>
          <w:szCs w:val="20"/>
        </w:rPr>
        <w:t>Dz.Urz</w:t>
      </w:r>
      <w:proofErr w:type="spellEnd"/>
      <w:r w:rsidRPr="0078220F">
        <w:rPr>
          <w:rFonts w:ascii="Verdana" w:hAnsi="Verdana"/>
          <w:sz w:val="20"/>
          <w:szCs w:val="20"/>
        </w:rPr>
        <w:t xml:space="preserve">. UE L 119, s. 1) w celu realizacji umowy </w:t>
      </w:r>
      <w:r>
        <w:rPr>
          <w:rFonts w:ascii="Verdana" w:hAnsi="Verdana"/>
          <w:sz w:val="20"/>
          <w:szCs w:val="20"/>
        </w:rPr>
        <w:t>NP-………</w:t>
      </w:r>
      <w:r w:rsidRPr="0078220F">
        <w:rPr>
          <w:rFonts w:ascii="Verdana" w:hAnsi="Verdana"/>
          <w:sz w:val="20"/>
          <w:szCs w:val="20"/>
        </w:rPr>
        <w:t>/</w:t>
      </w:r>
      <w:r w:rsidR="00E41E26">
        <w:rPr>
          <w:rFonts w:ascii="Verdana" w:hAnsi="Verdana"/>
          <w:sz w:val="20"/>
          <w:szCs w:val="20"/>
        </w:rPr>
        <w:t>23</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E41E26">
        <w:rPr>
          <w:rFonts w:ascii="Verdana" w:hAnsi="Verdana" w:cs="Tahoma"/>
          <w:sz w:val="20"/>
          <w:szCs w:val="20"/>
        </w:rPr>
        <w:t>NP-……./23</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E41E26">
        <w:rPr>
          <w:rFonts w:ascii="Verdana" w:hAnsi="Verdana" w:cs="Tahoma"/>
          <w:sz w:val="20"/>
          <w:szCs w:val="20"/>
        </w:rPr>
        <w:t>NP-……./23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E41E26">
        <w:rPr>
          <w:rFonts w:ascii="Verdana" w:hAnsi="Verdana" w:cs="Tahoma"/>
          <w:sz w:val="20"/>
          <w:szCs w:val="20"/>
        </w:rPr>
        <w:t>NP-……./23</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E41E26">
        <w:rPr>
          <w:rFonts w:ascii="Verdana" w:hAnsi="Verdana" w:cs="Tahoma"/>
          <w:sz w:val="20"/>
          <w:szCs w:val="20"/>
        </w:rPr>
        <w:t>NP-……./23</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proofErr w:type="spellStart"/>
            <w:r>
              <w:rPr>
                <w:rFonts w:ascii="Palatino Linotype" w:hAnsi="Palatino Linotype"/>
                <w:b/>
                <w:bCs/>
                <w:sz w:val="22"/>
                <w:szCs w:val="22"/>
              </w:rPr>
              <w:t>Lp</w:t>
            </w:r>
            <w:proofErr w:type="spellEnd"/>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E41E26">
        <w:rPr>
          <w:rFonts w:ascii="Verdana" w:hAnsi="Verdana" w:cs="Tahoma"/>
          <w:sz w:val="20"/>
          <w:szCs w:val="20"/>
        </w:rPr>
        <w:t>NP-……./23</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5. Pełnomocnik </w:t>
            </w:r>
            <w:proofErr w:type="spellStart"/>
            <w:r w:rsidRPr="007E1398">
              <w:rPr>
                <w:rFonts w:ascii="Arial" w:hAnsi="Arial" w:cs="Arial"/>
                <w:color w:val="000000"/>
                <w:sz w:val="22"/>
                <w:szCs w:val="22"/>
                <w:lang w:eastAsia="pl-PL"/>
              </w:rPr>
              <w:t>ds.Zintegrowanego</w:t>
            </w:r>
            <w:proofErr w:type="spellEnd"/>
            <w:r w:rsidRPr="007E1398">
              <w:rPr>
                <w:rFonts w:ascii="Arial" w:hAnsi="Arial" w:cs="Arial"/>
                <w:color w:val="000000"/>
                <w:sz w:val="22"/>
                <w:szCs w:val="22"/>
                <w:lang w:eastAsia="pl-PL"/>
              </w:rPr>
              <w:t xml:space="preserve">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63" w:rsidRDefault="00946463" w:rsidP="00B51737">
      <w:r>
        <w:separator/>
      </w:r>
    </w:p>
  </w:endnote>
  <w:endnote w:type="continuationSeparator" w:id="0">
    <w:p w:rsidR="00946463" w:rsidRDefault="00946463"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547BE7">
      <w:rPr>
        <w:rFonts w:ascii="Verdana" w:hAnsi="Verdana"/>
        <w:noProof/>
        <w:sz w:val="18"/>
        <w:szCs w:val="18"/>
      </w:rPr>
      <w:t>13</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547BE7">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547BE7">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547BE7">
      <w:rPr>
        <w:noProof/>
      </w:rPr>
      <w:t>20</w:t>
    </w:r>
    <w:r>
      <w:fldChar w:fldCharType="end"/>
    </w:r>
  </w:p>
  <w:p w:rsidR="00B7250C" w:rsidRDefault="0094646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63" w:rsidRDefault="00946463" w:rsidP="00B51737">
      <w:r>
        <w:separator/>
      </w:r>
    </w:p>
  </w:footnote>
  <w:footnote w:type="continuationSeparator" w:id="0">
    <w:p w:rsidR="00946463" w:rsidRDefault="00946463"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401E90" w:rsidRDefault="00472229" w:rsidP="00E700A9">
    <w:pPr>
      <w:pStyle w:val="Nagwek"/>
      <w:jc w:val="right"/>
      <w:rPr>
        <w:rFonts w:ascii="Verdana" w:hAnsi="Verdana"/>
        <w:sz w:val="18"/>
        <w:szCs w:val="18"/>
      </w:rPr>
    </w:pPr>
    <w:r>
      <w:rPr>
        <w:rFonts w:ascii="Verdana" w:hAnsi="Verdana"/>
        <w:sz w:val="18"/>
        <w:szCs w:val="18"/>
      </w:rPr>
      <w:t>Znak: OP-4240-37</w:t>
    </w:r>
    <w:r w:rsidR="00D33FEA">
      <w:rPr>
        <w:rFonts w:ascii="Verdana" w:hAnsi="Verdana"/>
        <w:sz w:val="18"/>
        <w:szCs w:val="18"/>
      </w:rPr>
      <w:t>/23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946463"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24CF0"/>
    <w:rsid w:val="000871D8"/>
    <w:rsid w:val="000B6EF7"/>
    <w:rsid w:val="00103EE6"/>
    <w:rsid w:val="00154EFE"/>
    <w:rsid w:val="001E37F1"/>
    <w:rsid w:val="00301D60"/>
    <w:rsid w:val="003417DC"/>
    <w:rsid w:val="00446B07"/>
    <w:rsid w:val="00472229"/>
    <w:rsid w:val="004A1B8A"/>
    <w:rsid w:val="004D1DEA"/>
    <w:rsid w:val="004D4819"/>
    <w:rsid w:val="00517DF6"/>
    <w:rsid w:val="00547BE7"/>
    <w:rsid w:val="005648EA"/>
    <w:rsid w:val="005756D9"/>
    <w:rsid w:val="005D4838"/>
    <w:rsid w:val="005E0AF7"/>
    <w:rsid w:val="00630923"/>
    <w:rsid w:val="00644D98"/>
    <w:rsid w:val="00657730"/>
    <w:rsid w:val="006816EE"/>
    <w:rsid w:val="006D6AE4"/>
    <w:rsid w:val="006E0CFA"/>
    <w:rsid w:val="0073617B"/>
    <w:rsid w:val="00765C5C"/>
    <w:rsid w:val="007A18A4"/>
    <w:rsid w:val="00812977"/>
    <w:rsid w:val="008431AB"/>
    <w:rsid w:val="008A0492"/>
    <w:rsid w:val="008D2103"/>
    <w:rsid w:val="00920E15"/>
    <w:rsid w:val="00926E7B"/>
    <w:rsid w:val="00941E10"/>
    <w:rsid w:val="00946463"/>
    <w:rsid w:val="0097424F"/>
    <w:rsid w:val="009A5332"/>
    <w:rsid w:val="009A5561"/>
    <w:rsid w:val="00A427E5"/>
    <w:rsid w:val="00AD6265"/>
    <w:rsid w:val="00AD74A8"/>
    <w:rsid w:val="00AE2CA8"/>
    <w:rsid w:val="00B51737"/>
    <w:rsid w:val="00B8648C"/>
    <w:rsid w:val="00B9717D"/>
    <w:rsid w:val="00BC449F"/>
    <w:rsid w:val="00BE623F"/>
    <w:rsid w:val="00C32DAD"/>
    <w:rsid w:val="00C37899"/>
    <w:rsid w:val="00C90992"/>
    <w:rsid w:val="00CC251A"/>
    <w:rsid w:val="00D011A7"/>
    <w:rsid w:val="00D211F4"/>
    <w:rsid w:val="00D23A53"/>
    <w:rsid w:val="00D33FEA"/>
    <w:rsid w:val="00D51CAC"/>
    <w:rsid w:val="00DC5375"/>
    <w:rsid w:val="00E34861"/>
    <w:rsid w:val="00E41E26"/>
    <w:rsid w:val="00E47646"/>
    <w:rsid w:val="00EC7DA1"/>
    <w:rsid w:val="00ED751C"/>
    <w:rsid w:val="00EE66DA"/>
    <w:rsid w:val="00EF028A"/>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20</Pages>
  <Words>6239</Words>
  <Characters>37437</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63</cp:revision>
  <dcterms:created xsi:type="dcterms:W3CDTF">2022-04-01T10:26:00Z</dcterms:created>
  <dcterms:modified xsi:type="dcterms:W3CDTF">2023-12-15T13:27:00Z</dcterms:modified>
</cp:coreProperties>
</file>