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00" w:rsidRPr="00F77CB5" w:rsidRDefault="00685D00" w:rsidP="00685D00">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685D00" w:rsidRDefault="00685D00" w:rsidP="00685D00">
      <w:pPr>
        <w:ind w:left="360"/>
        <w:jc w:val="right"/>
      </w:pPr>
    </w:p>
    <w:p w:rsidR="00685D00" w:rsidRPr="00841DFC" w:rsidRDefault="00685D00" w:rsidP="00685D00">
      <w:pPr>
        <w:ind w:left="360"/>
        <w:jc w:val="center"/>
        <w:rPr>
          <w:rFonts w:ascii="Verdana" w:hAnsi="Verdana" w:cs="Tahoma"/>
          <w:b/>
          <w:sz w:val="28"/>
          <w:szCs w:val="28"/>
        </w:rPr>
      </w:pPr>
      <w:r w:rsidRPr="00841DFC">
        <w:rPr>
          <w:rFonts w:ascii="Verdana" w:hAnsi="Verdana" w:cs="Tahoma"/>
          <w:b/>
          <w:sz w:val="28"/>
          <w:szCs w:val="28"/>
        </w:rPr>
        <w:t>FORMULARZ OFERTY</w:t>
      </w:r>
    </w:p>
    <w:p w:rsidR="00685D00" w:rsidRPr="003579A7" w:rsidRDefault="00685D00" w:rsidP="00685D00">
      <w:pPr>
        <w:tabs>
          <w:tab w:val="left" w:pos="345"/>
        </w:tabs>
        <w:rPr>
          <w:rFonts w:ascii="Calibri" w:hAnsi="Calibri"/>
        </w:rPr>
      </w:pPr>
    </w:p>
    <w:p w:rsidR="00685D00" w:rsidRPr="00841DFC" w:rsidRDefault="00685D00" w:rsidP="00685D00">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685D00" w:rsidRPr="00841DFC" w:rsidRDefault="00685D00" w:rsidP="00685D00">
      <w:pPr>
        <w:ind w:left="3"/>
        <w:rPr>
          <w:rFonts w:ascii="Verdana" w:hAnsi="Verdana"/>
          <w:sz w:val="20"/>
          <w:szCs w:val="20"/>
        </w:rPr>
      </w:pPr>
    </w:p>
    <w:p w:rsidR="00685D00" w:rsidRPr="00841DFC" w:rsidRDefault="00685D00" w:rsidP="00685D00">
      <w:pPr>
        <w:spacing w:after="240"/>
        <w:ind w:left="345" w:hanging="45"/>
        <w:rPr>
          <w:rFonts w:ascii="Verdana" w:hAnsi="Verdana"/>
          <w:sz w:val="20"/>
          <w:szCs w:val="20"/>
        </w:rPr>
      </w:pPr>
      <w:r w:rsidRPr="00841DFC">
        <w:rPr>
          <w:rFonts w:ascii="Verdana" w:hAnsi="Verdana"/>
          <w:sz w:val="20"/>
          <w:szCs w:val="20"/>
        </w:rPr>
        <w:t>…………………………………...................……………………………………………………………………………………</w:t>
      </w:r>
    </w:p>
    <w:p w:rsidR="00685D00" w:rsidRPr="00841DFC" w:rsidRDefault="00685D00" w:rsidP="00685D00">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p>
    <w:p w:rsidR="00685D00" w:rsidRPr="00841DFC" w:rsidRDefault="00685D00" w:rsidP="00685D00">
      <w:pPr>
        <w:spacing w:after="240"/>
        <w:ind w:left="345" w:hanging="45"/>
        <w:rPr>
          <w:rFonts w:ascii="Verdana" w:hAnsi="Verdana"/>
          <w:sz w:val="20"/>
          <w:szCs w:val="20"/>
        </w:rPr>
      </w:pPr>
      <w:r w:rsidRPr="00841DFC">
        <w:rPr>
          <w:rFonts w:ascii="Verdana" w:hAnsi="Verdana"/>
          <w:sz w:val="20"/>
          <w:szCs w:val="20"/>
        </w:rPr>
        <w:t>…………………………………...................……………………………………………………………………………………</w:t>
      </w:r>
    </w:p>
    <w:p w:rsidR="00685D00" w:rsidRPr="00841DFC" w:rsidRDefault="00685D00" w:rsidP="00685D00">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685D00" w:rsidRPr="00841DFC" w:rsidRDefault="00685D00" w:rsidP="00685D00">
      <w:pPr>
        <w:spacing w:after="240"/>
        <w:ind w:left="375" w:hanging="75"/>
        <w:rPr>
          <w:rFonts w:ascii="Verdana" w:hAnsi="Verdana"/>
          <w:sz w:val="20"/>
          <w:szCs w:val="20"/>
        </w:rPr>
      </w:pPr>
      <w:r w:rsidRPr="00841DFC">
        <w:rPr>
          <w:rFonts w:ascii="Verdana" w:hAnsi="Verdana"/>
          <w:sz w:val="20"/>
          <w:szCs w:val="20"/>
        </w:rPr>
        <w:t>…………………………………...................……………………………………………………………………………………</w:t>
      </w:r>
    </w:p>
    <w:p w:rsidR="00685D00" w:rsidRPr="00841DFC" w:rsidRDefault="00685D00" w:rsidP="00685D00">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685D00" w:rsidRPr="00841DFC" w:rsidRDefault="00685D00" w:rsidP="00685D00">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685D00" w:rsidRPr="00841DFC" w:rsidRDefault="00685D00" w:rsidP="00685D00">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r>
      <w:r w:rsidRPr="00841DFC">
        <w:rPr>
          <w:rFonts w:ascii="Verdana" w:hAnsi="Verdana"/>
          <w:sz w:val="20"/>
          <w:szCs w:val="20"/>
        </w:rPr>
        <w:t>NIP: .....................................................................................</w:t>
      </w:r>
      <w:r>
        <w:rPr>
          <w:rFonts w:ascii="Verdana" w:hAnsi="Verdana"/>
          <w:sz w:val="20"/>
          <w:szCs w:val="20"/>
        </w:rPr>
        <w:t>..........................</w:t>
      </w:r>
    </w:p>
    <w:p w:rsidR="00685D00" w:rsidRPr="00841DFC" w:rsidRDefault="00685D00" w:rsidP="00685D00">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6.</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685D00" w:rsidRPr="00841DFC" w:rsidRDefault="00685D00" w:rsidP="00685D00">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Numer telefonu kontaktowego do Oferenta:</w:t>
      </w:r>
    </w:p>
    <w:p w:rsidR="00685D00" w:rsidRPr="00841DFC" w:rsidRDefault="00685D00" w:rsidP="00685D00">
      <w:pPr>
        <w:rPr>
          <w:rFonts w:ascii="Verdana" w:hAnsi="Verdana"/>
          <w:sz w:val="20"/>
          <w:szCs w:val="20"/>
        </w:rPr>
      </w:pPr>
    </w:p>
    <w:p w:rsidR="00685D00" w:rsidRPr="00841DFC" w:rsidRDefault="00685D00" w:rsidP="00685D00">
      <w:pPr>
        <w:spacing w:after="240"/>
        <w:ind w:left="330"/>
        <w:rPr>
          <w:rFonts w:ascii="Verdana" w:hAnsi="Verdana"/>
          <w:sz w:val="20"/>
          <w:szCs w:val="20"/>
        </w:rPr>
      </w:pPr>
      <w:r w:rsidRPr="00841DFC">
        <w:rPr>
          <w:rFonts w:ascii="Verdana" w:hAnsi="Verdana"/>
          <w:sz w:val="20"/>
          <w:szCs w:val="20"/>
        </w:rPr>
        <w:t>…………………….......................................................................................………………</w:t>
      </w:r>
    </w:p>
    <w:p w:rsidR="00685D00" w:rsidRPr="00841DFC" w:rsidRDefault="00685D00" w:rsidP="00685D00">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685D00" w:rsidRPr="00841DFC" w:rsidRDefault="00685D00" w:rsidP="00685D00">
      <w:pPr>
        <w:tabs>
          <w:tab w:val="left" w:pos="0"/>
        </w:tabs>
        <w:jc w:val="both"/>
        <w:rPr>
          <w:rFonts w:ascii="Verdana" w:hAnsi="Verdana"/>
          <w:sz w:val="20"/>
          <w:szCs w:val="20"/>
        </w:rPr>
      </w:pPr>
    </w:p>
    <w:p w:rsidR="00685D00" w:rsidRPr="00841DFC" w:rsidRDefault="00685D00" w:rsidP="00685D00">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685D00" w:rsidRPr="00841DFC" w:rsidRDefault="00685D00" w:rsidP="00685D00">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685D00" w:rsidRDefault="00685D00" w:rsidP="00685D00">
      <w:pPr>
        <w:tabs>
          <w:tab w:val="left" w:pos="0"/>
        </w:tabs>
        <w:spacing w:after="240"/>
        <w:ind w:left="426" w:hanging="426"/>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685D00" w:rsidRDefault="00685D00" w:rsidP="00685D00">
      <w:pPr>
        <w:tabs>
          <w:tab w:val="left" w:pos="0"/>
        </w:tabs>
        <w:spacing w:after="240"/>
        <w:ind w:left="3"/>
        <w:rPr>
          <w:rFonts w:ascii="Verdana" w:hAnsi="Verdana"/>
          <w:sz w:val="20"/>
          <w:szCs w:val="20"/>
        </w:rPr>
      </w:pPr>
      <w:r>
        <w:rPr>
          <w:rFonts w:ascii="Verdana" w:hAnsi="Verdana"/>
          <w:sz w:val="20"/>
          <w:szCs w:val="20"/>
        </w:rPr>
        <w:t>(słownie: ……………………………………………………………………………………………………………………………….)</w:t>
      </w:r>
    </w:p>
    <w:p w:rsidR="00685D00" w:rsidRPr="007B2563" w:rsidRDefault="00685D00" w:rsidP="00685D00">
      <w:pPr>
        <w:numPr>
          <w:ilvl w:val="0"/>
          <w:numId w:val="12"/>
        </w:numPr>
        <w:ind w:left="426" w:hanging="426"/>
        <w:jc w:val="both"/>
        <w:rPr>
          <w:rFonts w:ascii="Verdana" w:hAnsi="Verdana" w:cs="Calibri"/>
          <w:sz w:val="20"/>
          <w:szCs w:val="20"/>
        </w:rPr>
      </w:pP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685D00" w:rsidRPr="007B2563" w:rsidRDefault="00685D00" w:rsidP="00685D00">
      <w:pPr>
        <w:ind w:left="431"/>
        <w:jc w:val="both"/>
        <w:rPr>
          <w:rFonts w:ascii="Verdana" w:hAnsi="Verdana" w:cs="Calibri"/>
          <w:sz w:val="20"/>
          <w:szCs w:val="20"/>
        </w:rPr>
      </w:pPr>
    </w:p>
    <w:p w:rsidR="00685D00" w:rsidRPr="007B2563" w:rsidRDefault="00685D00" w:rsidP="00685D00">
      <w:pPr>
        <w:ind w:left="431"/>
        <w:jc w:val="both"/>
        <w:rPr>
          <w:rFonts w:ascii="Verdana" w:hAnsi="Verdana" w:cs="Calibri"/>
          <w:sz w:val="20"/>
          <w:szCs w:val="20"/>
        </w:rPr>
      </w:pPr>
      <w:r w:rsidRPr="007B2563">
        <w:rPr>
          <w:rFonts w:ascii="Verdana" w:hAnsi="Verdana" w:cs="Calibri"/>
          <w:sz w:val="20"/>
          <w:szCs w:val="20"/>
        </w:rPr>
        <w:t>…………………………….……………………………………………………………………………………………………………</w:t>
      </w:r>
    </w:p>
    <w:p w:rsidR="00685D00" w:rsidRDefault="00685D00" w:rsidP="00685D00">
      <w:pPr>
        <w:tabs>
          <w:tab w:val="left" w:pos="0"/>
        </w:tabs>
        <w:spacing w:after="240"/>
        <w:ind w:left="3"/>
        <w:rPr>
          <w:rFonts w:ascii="Verdana" w:hAnsi="Verdana"/>
          <w:sz w:val="20"/>
          <w:szCs w:val="20"/>
        </w:rPr>
      </w:pPr>
    </w:p>
    <w:p w:rsidR="00685D00" w:rsidRDefault="00685D00" w:rsidP="00685D00">
      <w:pPr>
        <w:tabs>
          <w:tab w:val="left" w:pos="0"/>
        </w:tabs>
        <w:spacing w:after="240"/>
        <w:ind w:left="3"/>
        <w:rPr>
          <w:rFonts w:ascii="Verdana" w:hAnsi="Verdana"/>
          <w:sz w:val="20"/>
          <w:szCs w:val="20"/>
        </w:rPr>
      </w:pPr>
    </w:p>
    <w:p w:rsidR="00685D00" w:rsidRPr="00841DFC" w:rsidRDefault="00685D00" w:rsidP="00685D00">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685D00" w:rsidRPr="00841DFC" w:rsidRDefault="00685D00" w:rsidP="00685D00">
      <w:pPr>
        <w:spacing w:after="240"/>
        <w:ind w:left="714" w:firstLine="704"/>
        <w:jc w:val="right"/>
        <w:rPr>
          <w:rFonts w:ascii="Verdana" w:hAnsi="Verdana"/>
          <w:sz w:val="20"/>
          <w:szCs w:val="20"/>
        </w:rPr>
      </w:pPr>
      <w:r w:rsidRPr="00841DFC">
        <w:rPr>
          <w:rFonts w:ascii="Verdana" w:hAnsi="Verdana"/>
          <w:sz w:val="20"/>
          <w:szCs w:val="20"/>
        </w:rPr>
        <w:t>data i podpis Oferenta</w:t>
      </w:r>
    </w:p>
    <w:p w:rsidR="00685D00" w:rsidRPr="00841DFC" w:rsidRDefault="00685D00" w:rsidP="00685D00">
      <w:pPr>
        <w:tabs>
          <w:tab w:val="left" w:pos="0"/>
        </w:tabs>
        <w:spacing w:after="240"/>
        <w:ind w:left="3"/>
        <w:rPr>
          <w:rFonts w:ascii="Verdana" w:hAnsi="Verdana"/>
          <w:sz w:val="20"/>
          <w:szCs w:val="20"/>
        </w:rPr>
      </w:pPr>
    </w:p>
    <w:p w:rsidR="00685D00" w:rsidRDefault="00685D00" w:rsidP="00685D00">
      <w:pPr>
        <w:tabs>
          <w:tab w:val="left" w:pos="0"/>
        </w:tabs>
        <w:spacing w:after="240"/>
        <w:jc w:val="both"/>
        <w:rPr>
          <w:rFonts w:ascii="Verdana" w:hAnsi="Verdana"/>
          <w:sz w:val="16"/>
          <w:szCs w:val="16"/>
        </w:rPr>
      </w:pPr>
    </w:p>
    <w:p w:rsidR="00685D00" w:rsidRDefault="00685D00" w:rsidP="00685D00">
      <w:pPr>
        <w:tabs>
          <w:tab w:val="left" w:pos="0"/>
        </w:tabs>
        <w:spacing w:after="240"/>
        <w:jc w:val="both"/>
        <w:rPr>
          <w:rFonts w:ascii="Verdana" w:hAnsi="Verdana"/>
          <w:sz w:val="16"/>
          <w:szCs w:val="16"/>
        </w:rPr>
        <w:sectPr w:rsidR="00685D00">
          <w:headerReference w:type="default" r:id="rId7"/>
          <w:footerReference w:type="default" r:id="rId8"/>
          <w:pgSz w:w="11906" w:h="16838"/>
          <w:pgMar w:top="1417" w:right="1417" w:bottom="1417" w:left="1417" w:header="708" w:footer="708" w:gutter="0"/>
          <w:cols w:space="708"/>
          <w:docGrid w:linePitch="360"/>
        </w:sectPr>
      </w:pPr>
    </w:p>
    <w:p w:rsidR="00685D00" w:rsidRPr="00304D85" w:rsidRDefault="00685D00" w:rsidP="00685D00">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685D00" w:rsidRDefault="00685D00" w:rsidP="00685D00">
      <w:pPr>
        <w:jc w:val="center"/>
        <w:rPr>
          <w:rFonts w:ascii="Verdana" w:hAnsi="Verdana" w:cs="Tahoma"/>
          <w:b/>
          <w:sz w:val="20"/>
          <w:szCs w:val="20"/>
        </w:rPr>
      </w:pPr>
    </w:p>
    <w:p w:rsidR="00685D00" w:rsidRDefault="00685D00" w:rsidP="00685D00">
      <w:pPr>
        <w:jc w:val="center"/>
        <w:rPr>
          <w:rFonts w:ascii="Verdana" w:hAnsi="Verdana" w:cs="Tahoma"/>
          <w:b/>
          <w:sz w:val="20"/>
          <w:szCs w:val="20"/>
        </w:rPr>
      </w:pPr>
    </w:p>
    <w:p w:rsidR="00685D00" w:rsidRDefault="00685D00" w:rsidP="00685D00">
      <w:pPr>
        <w:jc w:val="center"/>
        <w:rPr>
          <w:rFonts w:ascii="Verdana" w:hAnsi="Verdana" w:cs="Tahoma"/>
          <w:b/>
          <w:sz w:val="20"/>
          <w:szCs w:val="20"/>
        </w:rPr>
      </w:pPr>
      <w:r w:rsidRPr="00304D85">
        <w:rPr>
          <w:rFonts w:ascii="Verdana" w:hAnsi="Verdana" w:cs="Tahoma"/>
          <w:b/>
          <w:sz w:val="20"/>
          <w:szCs w:val="20"/>
        </w:rPr>
        <w:t>OŚWIADCZENIE OFERENTA</w:t>
      </w:r>
    </w:p>
    <w:p w:rsidR="00685D00" w:rsidRPr="00304D85" w:rsidRDefault="00685D00" w:rsidP="00685D00">
      <w:pPr>
        <w:jc w:val="center"/>
        <w:rPr>
          <w:rFonts w:ascii="Verdana" w:hAnsi="Verdana" w:cs="Tahoma"/>
          <w:b/>
          <w:sz w:val="20"/>
          <w:szCs w:val="20"/>
        </w:rPr>
      </w:pPr>
    </w:p>
    <w:p w:rsidR="00685D00" w:rsidRPr="00304D85" w:rsidRDefault="00685D00" w:rsidP="00685D00">
      <w:pPr>
        <w:jc w:val="center"/>
        <w:rPr>
          <w:rFonts w:ascii="Verdana" w:hAnsi="Verdana"/>
          <w:b/>
          <w:sz w:val="20"/>
          <w:szCs w:val="20"/>
        </w:rPr>
      </w:pPr>
    </w:p>
    <w:p w:rsidR="00685D00" w:rsidRPr="00304D85" w:rsidRDefault="00685D00" w:rsidP="00685D00">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685D00" w:rsidRPr="00304D85" w:rsidRDefault="00685D00" w:rsidP="00685D00">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685D00" w:rsidRPr="00304D85" w:rsidRDefault="00685D00" w:rsidP="00685D00">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685D00" w:rsidRPr="00304D85" w:rsidRDefault="00685D00" w:rsidP="00685D00">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Pr>
          <w:rFonts w:ascii="Verdana" w:hAnsi="Verdana"/>
          <w:sz w:val="20"/>
          <w:szCs w:val="20"/>
        </w:rPr>
        <w:t xml:space="preserve">na okres: </w:t>
      </w:r>
      <w:r w:rsidR="00E8082C">
        <w:rPr>
          <w:rFonts w:ascii="Verdana" w:hAnsi="Verdana"/>
          <w:sz w:val="20"/>
          <w:szCs w:val="20"/>
        </w:rPr>
        <w:t>02</w:t>
      </w:r>
      <w:r w:rsidRPr="00304D85">
        <w:rPr>
          <w:rFonts w:ascii="Verdana" w:hAnsi="Verdana"/>
          <w:sz w:val="20"/>
          <w:szCs w:val="20"/>
        </w:rPr>
        <w:t>.</w:t>
      </w:r>
      <w:r w:rsidR="00E8082C">
        <w:rPr>
          <w:rFonts w:ascii="Verdana" w:hAnsi="Verdana"/>
          <w:sz w:val="20"/>
          <w:szCs w:val="20"/>
        </w:rPr>
        <w:t>11.2023 r. – 31.10</w:t>
      </w:r>
      <w:r w:rsidR="004927FB">
        <w:rPr>
          <w:rFonts w:ascii="Verdana" w:hAnsi="Verdana"/>
          <w:sz w:val="20"/>
          <w:szCs w:val="20"/>
        </w:rPr>
        <w:t>.2024</w:t>
      </w:r>
      <w:r>
        <w:rPr>
          <w:rFonts w:ascii="Verdana" w:hAnsi="Verdana"/>
          <w:sz w:val="20"/>
          <w:szCs w:val="20"/>
        </w:rPr>
        <w:t xml:space="preserve"> r.</w:t>
      </w:r>
    </w:p>
    <w:p w:rsidR="00685D00" w:rsidRPr="00304D85" w:rsidRDefault="00685D00" w:rsidP="00685D00">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685D00" w:rsidRPr="00304D85" w:rsidRDefault="00685D00" w:rsidP="00685D00">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685D00" w:rsidRPr="00D858EF" w:rsidRDefault="00685D00" w:rsidP="00685D00">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685D00" w:rsidRPr="00304D85" w:rsidRDefault="00685D00" w:rsidP="00685D00">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685D00" w:rsidRPr="00304D85" w:rsidRDefault="00685D00" w:rsidP="00685D00">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685D00" w:rsidRPr="00304D85" w:rsidRDefault="00685D00" w:rsidP="00685D00">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685D00" w:rsidRDefault="00685D00" w:rsidP="00685D00">
      <w:pPr>
        <w:rPr>
          <w:rFonts w:ascii="Verdana" w:hAnsi="Verdana"/>
          <w:sz w:val="20"/>
          <w:szCs w:val="20"/>
        </w:rPr>
      </w:pPr>
    </w:p>
    <w:p w:rsidR="00685D00" w:rsidRDefault="00685D00" w:rsidP="00685D00">
      <w:pPr>
        <w:rPr>
          <w:rFonts w:ascii="Verdana" w:hAnsi="Verdana"/>
          <w:sz w:val="20"/>
          <w:szCs w:val="20"/>
        </w:rPr>
      </w:pPr>
    </w:p>
    <w:p w:rsidR="00685D00" w:rsidRDefault="00685D00" w:rsidP="00685D00">
      <w:pPr>
        <w:rPr>
          <w:rFonts w:ascii="Verdana" w:hAnsi="Verdana"/>
          <w:sz w:val="20"/>
          <w:szCs w:val="20"/>
        </w:rPr>
      </w:pPr>
    </w:p>
    <w:p w:rsidR="00685D00" w:rsidRDefault="00685D00" w:rsidP="00685D00">
      <w:pPr>
        <w:rPr>
          <w:rFonts w:ascii="Verdana" w:hAnsi="Verdana"/>
          <w:sz w:val="20"/>
          <w:szCs w:val="20"/>
        </w:rPr>
      </w:pPr>
    </w:p>
    <w:p w:rsidR="00685D00" w:rsidRDefault="00685D00" w:rsidP="00685D00">
      <w:pPr>
        <w:rPr>
          <w:rFonts w:ascii="Verdana" w:hAnsi="Verdana"/>
          <w:sz w:val="20"/>
          <w:szCs w:val="20"/>
        </w:rPr>
      </w:pPr>
    </w:p>
    <w:p w:rsidR="00685D00" w:rsidRPr="00304D85" w:rsidRDefault="00685D00" w:rsidP="00685D00">
      <w:pPr>
        <w:rPr>
          <w:rFonts w:ascii="Verdana" w:hAnsi="Verdana"/>
          <w:sz w:val="20"/>
          <w:szCs w:val="20"/>
        </w:rPr>
      </w:pPr>
    </w:p>
    <w:p w:rsidR="00685D00" w:rsidRPr="00304D85" w:rsidRDefault="00685D00" w:rsidP="00685D00">
      <w:pPr>
        <w:ind w:left="5760"/>
        <w:jc w:val="right"/>
        <w:rPr>
          <w:rFonts w:ascii="Verdana" w:hAnsi="Verdana"/>
          <w:sz w:val="20"/>
          <w:szCs w:val="20"/>
        </w:rPr>
      </w:pPr>
      <w:r w:rsidRPr="00304D85">
        <w:rPr>
          <w:rFonts w:ascii="Verdana" w:hAnsi="Verdana"/>
          <w:sz w:val="20"/>
          <w:szCs w:val="20"/>
        </w:rPr>
        <w:t>.………………………………………….</w:t>
      </w:r>
    </w:p>
    <w:p w:rsidR="00685D00" w:rsidRPr="00304D85" w:rsidRDefault="00685D00" w:rsidP="00685D00">
      <w:pPr>
        <w:spacing w:after="240"/>
        <w:jc w:val="right"/>
        <w:rPr>
          <w:rFonts w:ascii="Verdana" w:hAnsi="Verdana"/>
          <w:sz w:val="20"/>
          <w:szCs w:val="20"/>
        </w:rPr>
      </w:pPr>
      <w:r w:rsidRPr="00304D85">
        <w:rPr>
          <w:rFonts w:ascii="Verdana" w:hAnsi="Verdana"/>
          <w:sz w:val="20"/>
          <w:szCs w:val="20"/>
        </w:rPr>
        <w:t>data i podpis Oferenta</w:t>
      </w:r>
    </w:p>
    <w:p w:rsidR="00685D00" w:rsidRPr="00304D85" w:rsidRDefault="00685D00" w:rsidP="00685D00">
      <w:pPr>
        <w:ind w:firstLine="5387"/>
        <w:rPr>
          <w:rFonts w:ascii="Verdana" w:hAnsi="Verdana"/>
          <w:sz w:val="20"/>
          <w:szCs w:val="20"/>
        </w:rPr>
      </w:pPr>
    </w:p>
    <w:p w:rsidR="00685D00" w:rsidRPr="00304D85" w:rsidRDefault="00685D00" w:rsidP="00685D00">
      <w:pPr>
        <w:ind w:firstLine="5387"/>
        <w:rPr>
          <w:rFonts w:ascii="Verdana" w:hAnsi="Verdana"/>
          <w:sz w:val="20"/>
          <w:szCs w:val="20"/>
        </w:rPr>
      </w:pPr>
    </w:p>
    <w:p w:rsidR="00685D00" w:rsidRPr="00264140" w:rsidRDefault="00685D00" w:rsidP="00685D00">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685D00" w:rsidRPr="001578C8" w:rsidRDefault="00685D00" w:rsidP="00685D00">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685D00" w:rsidRPr="001578C8" w:rsidRDefault="00685D00" w:rsidP="00685D00">
      <w:pPr>
        <w:ind w:left="360"/>
        <w:jc w:val="center"/>
        <w:rPr>
          <w:rFonts w:ascii="Verdana" w:hAnsi="Verdana"/>
          <w:sz w:val="20"/>
          <w:szCs w:val="20"/>
        </w:rPr>
      </w:pPr>
    </w:p>
    <w:p w:rsidR="00685D00" w:rsidRPr="001578C8" w:rsidRDefault="00685D00" w:rsidP="00685D00">
      <w:pPr>
        <w:ind w:left="360"/>
        <w:jc w:val="center"/>
        <w:rPr>
          <w:rFonts w:ascii="Verdana" w:hAnsi="Verdana" w:cs="Tahoma"/>
          <w:b/>
          <w:sz w:val="20"/>
          <w:szCs w:val="20"/>
        </w:rPr>
      </w:pPr>
    </w:p>
    <w:p w:rsidR="00685D00" w:rsidRPr="001578C8" w:rsidRDefault="00685D00" w:rsidP="00685D00">
      <w:pPr>
        <w:ind w:left="360"/>
        <w:jc w:val="center"/>
        <w:rPr>
          <w:rFonts w:ascii="Verdana" w:hAnsi="Verdana" w:cs="Tahoma"/>
          <w:b/>
          <w:sz w:val="22"/>
          <w:szCs w:val="22"/>
        </w:rPr>
      </w:pPr>
    </w:p>
    <w:p w:rsidR="00685D00" w:rsidRPr="001578C8" w:rsidRDefault="00685D00" w:rsidP="00685D00">
      <w:pPr>
        <w:jc w:val="center"/>
        <w:rPr>
          <w:rFonts w:ascii="Verdana" w:hAnsi="Verdana" w:cs="Tahoma"/>
          <w:b/>
          <w:sz w:val="22"/>
          <w:szCs w:val="22"/>
        </w:rPr>
      </w:pPr>
      <w:r w:rsidRPr="001578C8">
        <w:rPr>
          <w:rFonts w:ascii="Verdana" w:hAnsi="Verdana" w:cs="Tahoma"/>
          <w:b/>
          <w:sz w:val="22"/>
          <w:szCs w:val="22"/>
        </w:rPr>
        <w:t>OŚWIADCZENIE OFERENTA</w:t>
      </w:r>
    </w:p>
    <w:p w:rsidR="00685D00" w:rsidRPr="001578C8" w:rsidRDefault="00685D00" w:rsidP="00685D00">
      <w:pPr>
        <w:ind w:left="360"/>
        <w:jc w:val="center"/>
        <w:rPr>
          <w:rFonts w:ascii="Verdana" w:hAnsi="Verdana"/>
          <w:b/>
          <w:sz w:val="20"/>
          <w:szCs w:val="20"/>
        </w:rPr>
      </w:pPr>
    </w:p>
    <w:p w:rsidR="00685D00" w:rsidRPr="001578C8" w:rsidRDefault="00685D00" w:rsidP="00685D00">
      <w:pPr>
        <w:jc w:val="center"/>
        <w:rPr>
          <w:rFonts w:ascii="Verdana" w:hAnsi="Verdana"/>
          <w:b/>
          <w:sz w:val="20"/>
          <w:szCs w:val="20"/>
        </w:rPr>
      </w:pPr>
    </w:p>
    <w:p w:rsidR="00685D00" w:rsidRPr="001578C8" w:rsidRDefault="00685D00" w:rsidP="00685D00">
      <w:pPr>
        <w:jc w:val="center"/>
        <w:rPr>
          <w:rFonts w:ascii="Verdana" w:hAnsi="Verdana"/>
          <w:b/>
          <w:sz w:val="20"/>
          <w:szCs w:val="20"/>
        </w:rPr>
      </w:pPr>
    </w:p>
    <w:p w:rsidR="00685D00" w:rsidRPr="001578C8" w:rsidRDefault="00685D00" w:rsidP="00685D00">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w:t>
      </w:r>
      <w:bookmarkStart w:id="0" w:name="_GoBack"/>
      <w:bookmarkEnd w:id="0"/>
      <w:r w:rsidRPr="007B2563">
        <w:rPr>
          <w:rFonts w:ascii="Verdana" w:hAnsi="Verdana"/>
          <w:sz w:val="20"/>
          <w:szCs w:val="20"/>
        </w:rPr>
        <w:t xml:space="preserve">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685D00" w:rsidRPr="001578C8" w:rsidRDefault="00685D00" w:rsidP="00685D00">
      <w:pPr>
        <w:spacing w:after="240"/>
        <w:rPr>
          <w:rFonts w:ascii="Verdana" w:hAnsi="Verdana"/>
          <w:sz w:val="20"/>
          <w:szCs w:val="20"/>
        </w:rPr>
      </w:pPr>
    </w:p>
    <w:p w:rsidR="00685D00" w:rsidRPr="001578C8" w:rsidRDefault="00685D00" w:rsidP="00685D00">
      <w:pPr>
        <w:spacing w:after="240"/>
        <w:rPr>
          <w:rFonts w:ascii="Verdana" w:hAnsi="Verdana"/>
          <w:sz w:val="20"/>
          <w:szCs w:val="20"/>
        </w:rPr>
      </w:pPr>
    </w:p>
    <w:p w:rsidR="00685D00" w:rsidRPr="001578C8" w:rsidRDefault="00685D00" w:rsidP="00685D00">
      <w:pPr>
        <w:spacing w:after="240"/>
        <w:rPr>
          <w:rFonts w:ascii="Verdana" w:hAnsi="Verdana"/>
          <w:sz w:val="20"/>
          <w:szCs w:val="20"/>
        </w:rPr>
      </w:pPr>
    </w:p>
    <w:p w:rsidR="00685D00" w:rsidRPr="001578C8" w:rsidRDefault="00685D00" w:rsidP="00685D00">
      <w:pPr>
        <w:ind w:left="4890"/>
        <w:jc w:val="right"/>
        <w:rPr>
          <w:rFonts w:ascii="Verdana" w:hAnsi="Verdana"/>
          <w:sz w:val="20"/>
          <w:szCs w:val="20"/>
        </w:rPr>
      </w:pPr>
      <w:r w:rsidRPr="001578C8">
        <w:rPr>
          <w:rFonts w:ascii="Verdana" w:hAnsi="Verdana"/>
          <w:sz w:val="20"/>
          <w:szCs w:val="20"/>
        </w:rPr>
        <w:t>…………………………………….</w:t>
      </w:r>
    </w:p>
    <w:p w:rsidR="00685D00" w:rsidRPr="001578C8" w:rsidRDefault="00685D00" w:rsidP="00685D00">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685D00" w:rsidRPr="001578C8" w:rsidRDefault="00685D00" w:rsidP="00685D00">
      <w:pPr>
        <w:ind w:left="360"/>
        <w:jc w:val="right"/>
        <w:rPr>
          <w:rFonts w:ascii="Verdana" w:hAnsi="Verdana"/>
          <w:sz w:val="20"/>
          <w:szCs w:val="20"/>
        </w:rPr>
      </w:pPr>
    </w:p>
    <w:p w:rsidR="00685D00" w:rsidRPr="001578C8" w:rsidRDefault="00685D00" w:rsidP="00685D00">
      <w:pPr>
        <w:ind w:left="360"/>
        <w:jc w:val="right"/>
        <w:rPr>
          <w:rFonts w:ascii="Verdana" w:hAnsi="Verdana"/>
          <w:sz w:val="20"/>
          <w:szCs w:val="20"/>
        </w:rPr>
      </w:pPr>
    </w:p>
    <w:p w:rsidR="00685D00" w:rsidRPr="001578C8" w:rsidRDefault="00685D00" w:rsidP="00685D00">
      <w:pPr>
        <w:ind w:left="360"/>
        <w:jc w:val="right"/>
        <w:rPr>
          <w:rFonts w:ascii="Verdana" w:hAnsi="Verdana"/>
          <w:sz w:val="20"/>
          <w:szCs w:val="20"/>
        </w:rPr>
      </w:pPr>
    </w:p>
    <w:p w:rsidR="00685D00" w:rsidRPr="001578C8" w:rsidRDefault="00685D00" w:rsidP="00685D00">
      <w:pPr>
        <w:ind w:left="360"/>
        <w:jc w:val="right"/>
        <w:rPr>
          <w:rFonts w:ascii="Verdana" w:hAnsi="Verdana"/>
          <w:sz w:val="20"/>
          <w:szCs w:val="20"/>
        </w:rPr>
      </w:pPr>
    </w:p>
    <w:p w:rsidR="00685D00" w:rsidRPr="003079F6" w:rsidRDefault="00685D00" w:rsidP="00685D00">
      <w:pPr>
        <w:jc w:val="both"/>
        <w:rPr>
          <w:rFonts w:ascii="Verdana" w:hAnsi="Verdana"/>
          <w:sz w:val="18"/>
          <w:szCs w:val="18"/>
        </w:rPr>
      </w:pPr>
      <w:r w:rsidRPr="003079F6">
        <w:rPr>
          <w:rFonts w:ascii="Verdana" w:hAnsi="Verdana"/>
          <w:sz w:val="18"/>
          <w:szCs w:val="18"/>
        </w:rPr>
        <w:t>*Niepotrzebne skreślić</w:t>
      </w:r>
    </w:p>
    <w:p w:rsidR="00685D00" w:rsidRDefault="00685D00" w:rsidP="00685D00">
      <w:pPr>
        <w:spacing w:line="360" w:lineRule="auto"/>
        <w:jc w:val="both"/>
      </w:pPr>
    </w:p>
    <w:p w:rsidR="004A1B8A" w:rsidRDefault="00685D00" w:rsidP="00685D00">
      <w:pPr>
        <w:pStyle w:val="Zwykytekst1"/>
        <w:spacing w:line="200" w:lineRule="atLeast"/>
        <w:jc w:val="center"/>
        <w:rPr>
          <w:rFonts w:ascii="Palatino Linotype" w:hAnsi="Palatino Linotype"/>
          <w:b/>
          <w:sz w:val="22"/>
          <w:szCs w:val="22"/>
        </w:rPr>
      </w:pPr>
      <w:r>
        <w:br w:type="page"/>
      </w:r>
      <w:r w:rsidR="000B6EF7">
        <w:rPr>
          <w:rFonts w:ascii="Palatino Linotype" w:hAnsi="Palatino Linotype"/>
          <w:b/>
          <w:sz w:val="22"/>
          <w:szCs w:val="22"/>
        </w:rPr>
        <w:lastRenderedPageBreak/>
        <w:t>Umowa NP- ...../23</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E47646">
        <w:rPr>
          <w:rFonts w:ascii="Palatino Linotype" w:hAnsi="Palatino Linotype"/>
          <w:sz w:val="22"/>
          <w:szCs w:val="22"/>
        </w:rPr>
        <w:t xml:space="preserve">ego SPZOZ w </w:t>
      </w:r>
      <w:r w:rsidR="00301D60">
        <w:rPr>
          <w:rFonts w:ascii="Palatino Linotype" w:hAnsi="Palatino Linotype"/>
          <w:sz w:val="22"/>
          <w:szCs w:val="22"/>
        </w:rPr>
        <w:t>Krakowie (OP-4240-</w:t>
      </w:r>
      <w:r w:rsidR="00985B78">
        <w:rPr>
          <w:rFonts w:ascii="Palatino Linotype" w:hAnsi="Palatino Linotype"/>
          <w:sz w:val="22"/>
          <w:szCs w:val="22"/>
        </w:rPr>
        <w:t>31</w:t>
      </w:r>
      <w:r w:rsidR="000B6EF7">
        <w:rPr>
          <w:rFonts w:ascii="Palatino Linotype" w:hAnsi="Palatino Linotype"/>
          <w:sz w:val="22"/>
          <w:szCs w:val="22"/>
        </w:rPr>
        <w:t>/23</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oraz Ustawy z dnia 27 sierpnia 2004 roku o świadczeniach opieki zdrowotnej finansowanych ze środków publicznych</w:t>
      </w:r>
      <w:r w:rsidRPr="00E0151E">
        <w:rPr>
          <w:rFonts w:ascii="Palatino Linotype" w:hAnsi="Palatino Linotype"/>
          <w:sz w:val="22"/>
          <w:szCs w:val="22"/>
        </w:rPr>
        <w:t>, Strony</w:t>
      </w:r>
      <w:r>
        <w:rPr>
          <w:rFonts w:ascii="Palatino Linotype" w:hAnsi="Palatino Linotype"/>
          <w:sz w:val="22"/>
          <w:szCs w:val="22"/>
        </w:rPr>
        <w:t xml:space="preserve">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lastRenderedPageBreak/>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zamówienie na numer: 537 190 846.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15"/>
          <w:tab w:val="left" w:pos="345"/>
        </w:tabs>
        <w:ind w:left="255" w:hanging="274"/>
        <w:jc w:val="both"/>
        <w:rPr>
          <w:sz w:val="12"/>
          <w:szCs w:val="12"/>
        </w:rPr>
      </w:pP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lastRenderedPageBreak/>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wewnętrznych obowiązujących u Udzielającego zamówienia, a związanych z przedmiotem 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lastRenderedPageBreak/>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9A5561">
        <w:rPr>
          <w:rFonts w:ascii="Palatino Linotype" w:hAnsi="Palatino Linotype"/>
          <w:b/>
          <w:bCs/>
          <w:sz w:val="22"/>
          <w:szCs w:val="22"/>
        </w:rPr>
        <w:t>od ....................... 2023</w:t>
      </w:r>
      <w:r>
        <w:rPr>
          <w:rFonts w:ascii="Palatino Linotype" w:hAnsi="Palatino Linotype"/>
          <w:b/>
          <w:bCs/>
          <w:sz w:val="22"/>
          <w:szCs w:val="22"/>
        </w:rPr>
        <w:t xml:space="preserve"> r do .................... 2024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lastRenderedPageBreak/>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103EE6" w:rsidRDefault="00103EE6" w:rsidP="00103EE6">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103EE6">
      <w:pPr>
        <w:tabs>
          <w:tab w:val="left" w:pos="390"/>
        </w:tabs>
        <w:autoSpaceDE w:val="0"/>
        <w:ind w:left="360"/>
        <w:jc w:val="both"/>
        <w:rPr>
          <w:rFonts w:ascii="Palatino Linotype" w:hAnsi="Palatino Linotype"/>
          <w:sz w:val="22"/>
          <w:szCs w:val="22"/>
        </w:rPr>
      </w:pPr>
    </w:p>
    <w:p w:rsidR="004A1B8A" w:rsidRDefault="004A1B8A" w:rsidP="004A1B8A">
      <w:pPr>
        <w:tabs>
          <w:tab w:val="left" w:pos="690"/>
        </w:tabs>
        <w:autoSpaceDE w:val="0"/>
        <w:ind w:left="360"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Pr="007363AF" w:rsidRDefault="004A1B8A" w:rsidP="004A1B8A">
      <w:pPr>
        <w:numPr>
          <w:ilvl w:val="1"/>
          <w:numId w:val="2"/>
        </w:numPr>
        <w:tabs>
          <w:tab w:val="left" w:pos="313"/>
        </w:tabs>
        <w:autoSpaceDE w:val="0"/>
        <w:spacing w:line="200" w:lineRule="atLeast"/>
        <w:ind w:left="284" w:hanging="284"/>
        <w:jc w:val="both"/>
        <w:rPr>
          <w:rFonts w:ascii="Palatino Linotype" w:hAnsi="Palatino Linotype"/>
          <w:sz w:val="22"/>
          <w:szCs w:val="22"/>
        </w:rPr>
      </w:pPr>
      <w:r w:rsidRPr="007363AF">
        <w:rPr>
          <w:rFonts w:ascii="Palatino Linotype" w:hAnsi="Palatino Linotype"/>
          <w:sz w:val="22"/>
          <w:szCs w:val="22"/>
        </w:rPr>
        <w:t xml:space="preserve">W przypadku kiedy Przyjmujący zamówienie nie dostarczy Udzielającemu zamówienia w terminie 7 dni od dnia podpisania niniejszej umowy kopii polisy obowiązkowego ubezpieczenia OC, w zakresie oraz w terminie wskazanym w § 4 ust. 6 niniejszej umowy, Udzielający zamówienia dokona wypowiedzenia umowy bez zachowania okresu wypowiedzenia i nałoży na Przyjmującego zamówienie karę umowną w wysokości </w:t>
      </w:r>
      <w:r w:rsidRPr="007363AF">
        <w:rPr>
          <w:rFonts w:ascii="Palatino Linotype" w:hAnsi="Palatino Linotype"/>
          <w:b/>
          <w:sz w:val="22"/>
          <w:szCs w:val="22"/>
        </w:rPr>
        <w:t>500,00</w:t>
      </w:r>
      <w:r w:rsidRPr="007363AF">
        <w:rPr>
          <w:rFonts w:ascii="Palatino Linotype" w:hAnsi="Palatino Linotype"/>
          <w:sz w:val="22"/>
          <w:szCs w:val="22"/>
        </w:rPr>
        <w:t xml:space="preserve"> zł (słownie: pięćset zł 00/100)*.</w:t>
      </w:r>
    </w:p>
    <w:p w:rsidR="004A1B8A" w:rsidRDefault="004A1B8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lastRenderedPageBreak/>
        <w:t xml:space="preserve">2. W przypadku kiedy Udzielający zamówienia wypowie umowę z powodu zaprzestania jej realizacji przez Przyjmującego zamówienie lub wykonywania niniejszej umowy przez 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A1B8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3.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A1B8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4.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AE2CA8"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5. Udzielający zamówienia ma prawo do potrącenia kar umownych określonych w niniejszej umowie z wynagrodzenia Przyjmującego zamówienie.</w:t>
      </w:r>
    </w:p>
    <w:p w:rsidR="00AE2CA8" w:rsidRDefault="00AE2CA8"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lastRenderedPageBreak/>
        <w:t>6.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 xml:space="preserve">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w:t>
      </w:r>
      <w:r>
        <w:rPr>
          <w:rFonts w:ascii="Palatino Linotype" w:hAnsi="Palatino Linotype"/>
          <w:sz w:val="22"/>
          <w:szCs w:val="22"/>
        </w:rPr>
        <w:lastRenderedPageBreak/>
        <w:t>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obu Stron - rozwiązania lub wygaśnięcia umowy pomiędzy Przyjmującym Zamówienie a płatnikiem świadczeń zdrowotnych objętych niniejszą umową,</w:t>
      </w:r>
    </w:p>
    <w:p w:rsidR="00AE2CA8" w:rsidRDefault="00AE2CA8" w:rsidP="00AE2CA8">
      <w:pPr>
        <w:pStyle w:val="Zwykytekst1"/>
        <w:numPr>
          <w:ilvl w:val="0"/>
          <w:numId w:val="4"/>
        </w:numPr>
        <w:tabs>
          <w:tab w:val="left" w:pos="390"/>
        </w:tabs>
        <w:ind w:left="375"/>
        <w:jc w:val="both"/>
        <w:rPr>
          <w:rFonts w:ascii="Palatino Linotype" w:hAnsi="Palatino Linotype"/>
          <w:sz w:val="22"/>
          <w:szCs w:val="22"/>
        </w:rPr>
      </w:pPr>
      <w:r>
        <w:rPr>
          <w:rFonts w:ascii="Palatino Linotype" w:hAnsi="Palatino Linotype"/>
          <w:sz w:val="22"/>
          <w:szCs w:val="22"/>
        </w:rPr>
        <w:t>wskutek oświadczenia Przyjmującego zamówienie z zachowaniem okresu wypowiedzenia wynoszącego 7 dni ze skutkiem na koniec tygodnia.</w:t>
      </w:r>
    </w:p>
    <w:p w:rsidR="004A1B8A" w:rsidRDefault="004A1B8A" w:rsidP="004A1B8A">
      <w:pPr>
        <w:pStyle w:val="Zwykytekst1"/>
        <w:tabs>
          <w:tab w:val="left" w:pos="375"/>
        </w:tabs>
        <w:ind w:left="390"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B51737" w:rsidRDefault="00B51737" w:rsidP="00B51737">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Załącznik nr 1 – kopia polisy ubezpieczenia od odpowiedzialności cywilnej Przyjmującego zamówienie,</w:t>
      </w:r>
    </w:p>
    <w:p w:rsidR="00B51737" w:rsidRDefault="00B51737" w:rsidP="00B51737">
      <w:pPr>
        <w:pStyle w:val="Zwykytekst1"/>
        <w:tabs>
          <w:tab w:val="left" w:pos="270"/>
        </w:tabs>
        <w:ind w:left="330" w:hanging="30"/>
        <w:jc w:val="both"/>
        <w:rPr>
          <w:rFonts w:ascii="Palatino Linotype" w:hAnsi="Palatino Linotype"/>
          <w:sz w:val="22"/>
          <w:szCs w:val="22"/>
        </w:rPr>
      </w:pPr>
      <w:r>
        <w:rPr>
          <w:rFonts w:ascii="Palatino Linotype" w:eastAsia="ArialMT" w:hAnsi="Palatino Linotype" w:cs="ArialMT"/>
          <w:sz w:val="22"/>
          <w:szCs w:val="22"/>
        </w:rPr>
        <w:t>2) Załącznik nr 2 - kopia zaświadczenia lekarskiego,</w:t>
      </w:r>
    </w:p>
    <w:p w:rsidR="00B51737" w:rsidRDefault="0016071E" w:rsidP="00B51737">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3 – w</w:t>
      </w:r>
      <w:r w:rsidR="00B51737">
        <w:rPr>
          <w:rFonts w:ascii="Palatino Linotype" w:eastAsia="ArialMT" w:hAnsi="Palatino Linotype" w:cs="ArialMT"/>
          <w:sz w:val="22"/>
          <w:szCs w:val="22"/>
        </w:rPr>
        <w:t>zór upoważnienia do przetwarzania danych osobowych,</w:t>
      </w:r>
    </w:p>
    <w:p w:rsidR="00B51737" w:rsidRDefault="0016071E" w:rsidP="00B51737">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r</w:t>
      </w:r>
      <w:r w:rsidR="00B51737">
        <w:rPr>
          <w:rFonts w:ascii="Palatino Linotype" w:eastAsia="ArialMT" w:hAnsi="Palatino Linotype" w:cs="ArialMT"/>
          <w:sz w:val="22"/>
          <w:szCs w:val="22"/>
        </w:rPr>
        <w:t>amowy  zakres czynności i obowiązków Przyjmującego zamówienie,</w:t>
      </w:r>
    </w:p>
    <w:p w:rsidR="00B51737" w:rsidRDefault="00B51737" w:rsidP="00B51737">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wzór identyfikatora,</w:t>
      </w:r>
    </w:p>
    <w:p w:rsidR="00B51737" w:rsidRDefault="00B51737" w:rsidP="00B51737">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oświadczenie o ochronie danych osobowych</w:t>
      </w:r>
    </w:p>
    <w:p w:rsidR="00B51737" w:rsidRDefault="00B51737" w:rsidP="00B51737">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wykaz dyżurów pielęgniarskich zrealizowanych w danym miesiącu,</w:t>
      </w:r>
    </w:p>
    <w:p w:rsidR="00B51737" w:rsidRDefault="00B51737" w:rsidP="0016071E">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8 – wzór karty szkoleń</w:t>
      </w:r>
    </w:p>
    <w:p w:rsidR="0016071E" w:rsidRDefault="0016071E" w:rsidP="0016071E">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 xml:space="preserve">Załącznik nr 9 </w:t>
      </w:r>
      <w:r w:rsidR="00093D7D">
        <w:rPr>
          <w:rFonts w:ascii="Palatino Linotype" w:hAnsi="Palatino Linotype"/>
          <w:sz w:val="22"/>
          <w:szCs w:val="22"/>
        </w:rPr>
        <w:t>–</w:t>
      </w:r>
      <w:r w:rsidR="007A5375">
        <w:rPr>
          <w:rFonts w:ascii="Palatino Linotype" w:hAnsi="Palatino Linotype"/>
          <w:sz w:val="22"/>
          <w:szCs w:val="22"/>
        </w:rPr>
        <w:t xml:space="preserve"> kopie</w:t>
      </w:r>
      <w:r>
        <w:rPr>
          <w:rFonts w:ascii="Palatino Linotype" w:hAnsi="Palatino Linotype"/>
          <w:sz w:val="22"/>
          <w:szCs w:val="22"/>
        </w:rPr>
        <w:t xml:space="preserve"> </w:t>
      </w:r>
      <w:r w:rsidR="00093D7D">
        <w:rPr>
          <w:rFonts w:ascii="Palatino Linotype" w:hAnsi="Palatino Linotype"/>
          <w:sz w:val="22"/>
          <w:szCs w:val="22"/>
        </w:rPr>
        <w:t>d</w:t>
      </w:r>
      <w:r w:rsidR="007A5375">
        <w:rPr>
          <w:rFonts w:ascii="Palatino Linotype" w:hAnsi="Palatino Linotype"/>
          <w:sz w:val="22"/>
          <w:szCs w:val="22"/>
        </w:rPr>
        <w:t>okumentów</w:t>
      </w:r>
      <w:r w:rsidR="00D22864">
        <w:rPr>
          <w:rFonts w:ascii="Palatino Linotype" w:hAnsi="Palatino Linotype"/>
          <w:sz w:val="22"/>
          <w:szCs w:val="22"/>
        </w:rPr>
        <w:t xml:space="preserve"> potwierdzające odpowiednie</w:t>
      </w:r>
      <w:r w:rsidR="00093D7D">
        <w:rPr>
          <w:rFonts w:ascii="Palatino Linotype" w:hAnsi="Palatino Linotype"/>
          <w:sz w:val="22"/>
          <w:szCs w:val="22"/>
        </w:rPr>
        <w:t xml:space="preserve"> wykształcenie oraz kwalifikacje</w:t>
      </w:r>
      <w:r w:rsidR="00525EF2">
        <w:rPr>
          <w:rFonts w:ascii="Palatino Linotype" w:hAnsi="Palatino Linotype"/>
          <w:sz w:val="22"/>
          <w:szCs w:val="22"/>
        </w:rPr>
        <w:t xml:space="preserve"> Przyjmującego zamówienie</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lastRenderedPageBreak/>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024CF0"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r>
        <w:rPr>
          <w:rFonts w:ascii="Palatino Linotype" w:hAnsi="Palatino Linotype"/>
          <w:i/>
          <w:iCs/>
          <w:sz w:val="22"/>
          <w:szCs w:val="22"/>
        </w:rPr>
        <w:t>* Jeśli dotyczy</w:t>
      </w: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Pr>
          <w:rFonts w:ascii="Verdana" w:hAnsi="Verdana" w:cs="Tahoma"/>
          <w:sz w:val="20"/>
          <w:szCs w:val="20"/>
        </w:rPr>
        <w:t>łącznik nr 3 do Umowy NP-</w:t>
      </w:r>
      <w:r w:rsidR="00E41E26">
        <w:rPr>
          <w:rFonts w:ascii="Verdana" w:hAnsi="Verdana" w:cs="Tahoma"/>
          <w:sz w:val="20"/>
          <w:szCs w:val="20"/>
        </w:rPr>
        <w:t>……./23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E41E26">
        <w:rPr>
          <w:rFonts w:ascii="Verdana" w:hAnsi="Verdana"/>
          <w:sz w:val="20"/>
          <w:szCs w:val="20"/>
        </w:rPr>
        <w:t>23</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sidR="004553B4">
        <w:rPr>
          <w:rFonts w:ascii="Verdana" w:hAnsi="Verdana"/>
          <w:sz w:val="20"/>
          <w:szCs w:val="20"/>
        </w:rPr>
        <w:t>……</w:t>
      </w:r>
      <w:r w:rsidR="00012688">
        <w:rPr>
          <w:rFonts w:ascii="Verdana" w:hAnsi="Verdana"/>
          <w:sz w:val="20"/>
          <w:szCs w:val="20"/>
        </w:rPr>
        <w:t>…..</w:t>
      </w:r>
      <w:r w:rsidR="004553B4">
        <w:rPr>
          <w:rFonts w:ascii="Verdana" w:hAnsi="Verdana"/>
          <w:sz w:val="20"/>
          <w:szCs w:val="20"/>
        </w:rPr>
        <w:t>.</w:t>
      </w:r>
      <w:r w:rsidR="009A5561">
        <w:rPr>
          <w:rFonts w:ascii="Verdana" w:hAnsi="Verdana"/>
          <w:sz w:val="20"/>
          <w:szCs w:val="20"/>
        </w:rPr>
        <w:t>.</w:t>
      </w:r>
      <w:r w:rsidR="004553B4">
        <w:rPr>
          <w:rFonts w:ascii="Verdana" w:hAnsi="Verdana"/>
          <w:sz w:val="20"/>
          <w:szCs w:val="20"/>
        </w:rPr>
        <w:t>, prowadzącego</w:t>
      </w:r>
      <w:r>
        <w:rPr>
          <w:rFonts w:ascii="Verdana" w:hAnsi="Verdana"/>
          <w:sz w:val="20"/>
          <w:szCs w:val="20"/>
        </w:rPr>
        <w:t xml:space="preserve"> działalność gospodarczą pod nazwą: </w:t>
      </w:r>
      <w:r w:rsidR="004553B4">
        <w:rPr>
          <w:rFonts w:ascii="Verdana" w:hAnsi="Verdana"/>
          <w:sz w:val="20"/>
          <w:szCs w:val="20"/>
        </w:rPr>
        <w:t>……</w:t>
      </w:r>
      <w:r w:rsidR="00012688">
        <w:rPr>
          <w:rFonts w:ascii="Verdana" w:hAnsi="Verdana"/>
          <w:sz w:val="20"/>
          <w:szCs w:val="20"/>
        </w:rPr>
        <w:t>………..</w:t>
      </w:r>
      <w:r w:rsidR="004553B4">
        <w:rPr>
          <w:rFonts w:ascii="Verdana" w:hAnsi="Verdana"/>
          <w:sz w:val="20"/>
          <w:szCs w:val="20"/>
        </w:rPr>
        <w:t>.</w:t>
      </w:r>
      <w:r w:rsidR="00012688">
        <w:rPr>
          <w:rFonts w:ascii="Verdana" w:hAnsi="Verdana"/>
          <w:sz w:val="20"/>
          <w:szCs w:val="20"/>
        </w:rPr>
        <w:t>.......</w:t>
      </w:r>
      <w:r w:rsidR="004553B4">
        <w:rPr>
          <w:rFonts w:ascii="Verdana" w:hAnsi="Verdana"/>
          <w:sz w:val="20"/>
          <w:szCs w:val="20"/>
        </w:rPr>
        <w:t>.</w:t>
      </w:r>
      <w:r w:rsidR="009A5561">
        <w:rPr>
          <w:rFonts w:ascii="Verdana" w:hAnsi="Verdana"/>
          <w:sz w:val="20"/>
          <w:szCs w:val="20"/>
        </w:rPr>
        <w:t>…</w:t>
      </w:r>
      <w:r w:rsidR="004553B4">
        <w:rPr>
          <w:rFonts w:ascii="Verdana" w:hAnsi="Verdana"/>
          <w:sz w:val="20"/>
          <w:szCs w:val="20"/>
        </w:rPr>
        <w:t>, upoważniam Pana</w:t>
      </w:r>
      <w:r w:rsidRPr="0078220F">
        <w:rPr>
          <w:rFonts w:ascii="Verdana" w:hAnsi="Verdana"/>
          <w:sz w:val="20"/>
          <w:szCs w:val="20"/>
        </w:rPr>
        <w:t xml:space="preserve"> </w:t>
      </w:r>
      <w:r w:rsidR="004553B4">
        <w:rPr>
          <w:rFonts w:ascii="Verdana" w:hAnsi="Verdana"/>
          <w:sz w:val="20"/>
          <w:szCs w:val="20"/>
        </w:rPr>
        <w:t>………</w:t>
      </w:r>
      <w:r w:rsidR="00012688">
        <w:rPr>
          <w:rFonts w:ascii="Verdana" w:hAnsi="Verdana"/>
          <w:sz w:val="20"/>
          <w:szCs w:val="20"/>
        </w:rPr>
        <w:t>….</w:t>
      </w:r>
      <w:r w:rsidR="004553B4">
        <w:rPr>
          <w:rFonts w:ascii="Verdana" w:hAnsi="Verdana"/>
          <w:sz w:val="20"/>
          <w:szCs w:val="20"/>
        </w:rPr>
        <w:t>.</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B51737" w:rsidP="00B51737">
      <w:pPr>
        <w:jc w:val="right"/>
        <w:rPr>
          <w:rFonts w:ascii="Palatino Linotype" w:hAnsi="Palatino Linotype" w:cs="Tahoma"/>
          <w:sz w:val="20"/>
          <w:szCs w:val="20"/>
        </w:rPr>
      </w:pPr>
      <w:r>
        <w:rPr>
          <w:rFonts w:ascii="Palatino Linotype" w:hAnsi="Palatino Linotype" w:cs="Tahoma"/>
          <w:sz w:val="20"/>
          <w:szCs w:val="20"/>
        </w:rPr>
        <w:lastRenderedPageBreak/>
        <w:t xml:space="preserve">Załącznik nr 4 do Umowy </w:t>
      </w:r>
      <w:r w:rsidR="00E41E26">
        <w:rPr>
          <w:rFonts w:ascii="Verdana" w:hAnsi="Verdana" w:cs="Tahoma"/>
          <w:sz w:val="20"/>
          <w:szCs w:val="20"/>
        </w:rPr>
        <w:t>NP-……./23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Pr>
          <w:rFonts w:ascii="Verdana" w:hAnsi="Verdana" w:cs="Tahoma"/>
          <w:sz w:val="20"/>
          <w:szCs w:val="20"/>
        </w:rPr>
        <w:lastRenderedPageBreak/>
        <w:t>Załącznik nr 5</w:t>
      </w:r>
      <w:r w:rsidRPr="00F83A68">
        <w:rPr>
          <w:rFonts w:ascii="Verdana" w:hAnsi="Verdana" w:cs="Tahoma"/>
          <w:sz w:val="20"/>
          <w:szCs w:val="20"/>
        </w:rPr>
        <w:t xml:space="preserve"> do </w:t>
      </w:r>
      <w:r>
        <w:rPr>
          <w:rFonts w:ascii="Verdana" w:hAnsi="Verdana" w:cs="Tahoma"/>
          <w:sz w:val="20"/>
          <w:szCs w:val="20"/>
        </w:rPr>
        <w:t xml:space="preserve">Umowy </w:t>
      </w:r>
      <w:r w:rsidR="00E41E26">
        <w:rPr>
          <w:rFonts w:ascii="Verdana" w:hAnsi="Verdana" w:cs="Tahoma"/>
          <w:sz w:val="20"/>
          <w:szCs w:val="20"/>
        </w:rPr>
        <w:t>NP-……./23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Pr>
          <w:rFonts w:ascii="Verdana" w:hAnsi="Verdana" w:cs="Tahoma"/>
          <w:sz w:val="20"/>
          <w:szCs w:val="20"/>
        </w:rPr>
        <w:t xml:space="preserve">łącznik nr 6 do Umowy </w:t>
      </w:r>
      <w:r w:rsidR="00E41E26">
        <w:rPr>
          <w:rFonts w:ascii="Verdana" w:hAnsi="Verdana" w:cs="Tahoma"/>
          <w:sz w:val="20"/>
          <w:szCs w:val="20"/>
        </w:rPr>
        <w:t>NP-……./23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Załącznik nr 7</w:t>
      </w:r>
      <w:r>
        <w:rPr>
          <w:rFonts w:ascii="Palatino Linotype" w:hAnsi="Palatino Linotype" w:cs="Tahoma"/>
        </w:rPr>
        <w:t xml:space="preserve"> </w:t>
      </w:r>
      <w:r>
        <w:rPr>
          <w:rFonts w:ascii="Palatino Linotype" w:hAnsi="Palatino Linotype" w:cs="Tahoma"/>
          <w:sz w:val="20"/>
          <w:szCs w:val="20"/>
        </w:rPr>
        <w:t xml:space="preserve">do Umowy </w:t>
      </w:r>
      <w:r w:rsidR="00E41E26">
        <w:rPr>
          <w:rFonts w:ascii="Verdana" w:hAnsi="Verdana" w:cs="Tahoma"/>
          <w:sz w:val="20"/>
          <w:szCs w:val="20"/>
        </w:rPr>
        <w:t>NP-……./23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E41E26">
        <w:rPr>
          <w:rFonts w:ascii="Verdana" w:hAnsi="Verdana" w:cs="Tahoma"/>
          <w:sz w:val="20"/>
          <w:szCs w:val="20"/>
        </w:rPr>
        <w:t>NP-……./23</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Pr>
          <w:rFonts w:ascii="Verdana" w:hAnsi="Verdana"/>
          <w:sz w:val="18"/>
          <w:szCs w:val="18"/>
        </w:rPr>
        <w:lastRenderedPageBreak/>
        <w:t>Załącznik nr 8</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48" w:rsidRDefault="00E34F48" w:rsidP="00B51737">
      <w:r>
        <w:separator/>
      </w:r>
    </w:p>
  </w:endnote>
  <w:endnote w:type="continuationSeparator" w:id="0">
    <w:p w:rsidR="00E34F48" w:rsidRDefault="00E34F48"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D00" w:rsidRPr="00393507" w:rsidRDefault="00685D00">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BF142E">
      <w:rPr>
        <w:rFonts w:ascii="Verdana" w:hAnsi="Verdana"/>
        <w:noProof/>
        <w:sz w:val="18"/>
        <w:szCs w:val="18"/>
      </w:rPr>
      <w:t>13</w:t>
    </w:r>
    <w:r w:rsidRPr="00393507">
      <w:rPr>
        <w:rFonts w:ascii="Verdana" w:hAnsi="Verdana"/>
        <w:sz w:val="18"/>
        <w:szCs w:val="18"/>
      </w:rPr>
      <w:fldChar w:fldCharType="end"/>
    </w:r>
  </w:p>
  <w:p w:rsidR="00685D00" w:rsidRDefault="00685D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E8082C">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BF142E">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507FA8">
      <w:rPr>
        <w:noProof/>
      </w:rPr>
      <w:t>20</w:t>
    </w:r>
    <w:r>
      <w:fldChar w:fldCharType="end"/>
    </w:r>
  </w:p>
  <w:p w:rsidR="00B7250C" w:rsidRDefault="00E34F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48" w:rsidRDefault="00E34F48" w:rsidP="00B51737">
      <w:r>
        <w:separator/>
      </w:r>
    </w:p>
  </w:footnote>
  <w:footnote w:type="continuationSeparator" w:id="0">
    <w:p w:rsidR="00E34F48" w:rsidRDefault="00E34F48"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D00" w:rsidRPr="00401E90" w:rsidRDefault="00685D00" w:rsidP="00E700A9">
    <w:pPr>
      <w:pStyle w:val="Nagwek"/>
      <w:jc w:val="right"/>
      <w:rPr>
        <w:rFonts w:ascii="Verdana" w:hAnsi="Verdana"/>
        <w:sz w:val="18"/>
        <w:szCs w:val="18"/>
      </w:rPr>
    </w:pPr>
    <w:r>
      <w:rPr>
        <w:rFonts w:ascii="Verdana" w:hAnsi="Verdana"/>
        <w:sz w:val="18"/>
        <w:szCs w:val="18"/>
      </w:rPr>
      <w:t>Znak:</w:t>
    </w:r>
    <w:r w:rsidR="00507FA8">
      <w:rPr>
        <w:rFonts w:ascii="Verdana" w:hAnsi="Verdana"/>
        <w:sz w:val="18"/>
        <w:szCs w:val="18"/>
      </w:rPr>
      <w:t xml:space="preserve"> OP-4240-31/23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E34F48"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204777"/>
    <w:multiLevelType w:val="hybridMultilevel"/>
    <w:tmpl w:val="7E948CA8"/>
    <w:lvl w:ilvl="0" w:tplc="0415000F">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0"/>
  </w:num>
  <w:num w:numId="8">
    <w:abstractNumId w:val="11"/>
    <w:lvlOverride w:ilvl="0">
      <w:startOverride w:val="1"/>
    </w:lvlOverride>
  </w:num>
  <w:num w:numId="9">
    <w:abstractNumId w:val="7"/>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12688"/>
    <w:rsid w:val="00024CF0"/>
    <w:rsid w:val="00040FAD"/>
    <w:rsid w:val="00093D7D"/>
    <w:rsid w:val="000B6EF7"/>
    <w:rsid w:val="000F1BB2"/>
    <w:rsid w:val="00103EE6"/>
    <w:rsid w:val="0016071E"/>
    <w:rsid w:val="001B1301"/>
    <w:rsid w:val="00245F8B"/>
    <w:rsid w:val="002C191B"/>
    <w:rsid w:val="00301D60"/>
    <w:rsid w:val="00446B07"/>
    <w:rsid w:val="004553B4"/>
    <w:rsid w:val="00471B38"/>
    <w:rsid w:val="004927FB"/>
    <w:rsid w:val="004A1B8A"/>
    <w:rsid w:val="00507FA8"/>
    <w:rsid w:val="00525EF2"/>
    <w:rsid w:val="005648EA"/>
    <w:rsid w:val="005D4838"/>
    <w:rsid w:val="00657730"/>
    <w:rsid w:val="00685D00"/>
    <w:rsid w:val="006D6AE4"/>
    <w:rsid w:val="006E0CFA"/>
    <w:rsid w:val="0073617B"/>
    <w:rsid w:val="00765C5C"/>
    <w:rsid w:val="0079647D"/>
    <w:rsid w:val="007A18A4"/>
    <w:rsid w:val="007A5375"/>
    <w:rsid w:val="00920E15"/>
    <w:rsid w:val="00926E7B"/>
    <w:rsid w:val="00941E10"/>
    <w:rsid w:val="00985B78"/>
    <w:rsid w:val="009A5561"/>
    <w:rsid w:val="00A7429A"/>
    <w:rsid w:val="00A81A0D"/>
    <w:rsid w:val="00AD6265"/>
    <w:rsid w:val="00AE2CA8"/>
    <w:rsid w:val="00B06BC6"/>
    <w:rsid w:val="00B1286F"/>
    <w:rsid w:val="00B20E78"/>
    <w:rsid w:val="00B51737"/>
    <w:rsid w:val="00B94136"/>
    <w:rsid w:val="00B9717D"/>
    <w:rsid w:val="00BA4929"/>
    <w:rsid w:val="00BC449F"/>
    <w:rsid w:val="00BE623F"/>
    <w:rsid w:val="00BF142E"/>
    <w:rsid w:val="00C90992"/>
    <w:rsid w:val="00CA10E2"/>
    <w:rsid w:val="00CA2CB6"/>
    <w:rsid w:val="00D22864"/>
    <w:rsid w:val="00D251C7"/>
    <w:rsid w:val="00D856DA"/>
    <w:rsid w:val="00DF2BBD"/>
    <w:rsid w:val="00E34F48"/>
    <w:rsid w:val="00E35F4C"/>
    <w:rsid w:val="00E41E26"/>
    <w:rsid w:val="00E47646"/>
    <w:rsid w:val="00E8082C"/>
    <w:rsid w:val="00EC7DA1"/>
    <w:rsid w:val="00EE66DA"/>
    <w:rsid w:val="00EF028A"/>
    <w:rsid w:val="00F75C74"/>
    <w:rsid w:val="00FA0B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BE623F"/>
    <w:pPr>
      <w:tabs>
        <w:tab w:val="center" w:pos="4536"/>
        <w:tab w:val="right" w:pos="9072"/>
      </w:tabs>
    </w:pPr>
  </w:style>
  <w:style w:type="character" w:customStyle="1" w:styleId="StopkaZnak">
    <w:name w:val="Stopka Znak"/>
    <w:basedOn w:val="Domylnaczcionkaakapitu"/>
    <w:link w:val="Stopka"/>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20</Pages>
  <Words>6265</Words>
  <Characters>37592</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73</cp:revision>
  <dcterms:created xsi:type="dcterms:W3CDTF">2022-04-01T10:26:00Z</dcterms:created>
  <dcterms:modified xsi:type="dcterms:W3CDTF">2023-10-16T10:45:00Z</dcterms:modified>
</cp:coreProperties>
</file>