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182" w:rsidRPr="00F77CB5" w:rsidRDefault="00C74182" w:rsidP="00C74182">
      <w:pPr>
        <w:ind w:left="360"/>
        <w:jc w:val="right"/>
        <w:rPr>
          <w:rFonts w:ascii="Verdana" w:hAnsi="Verdana"/>
          <w:sz w:val="18"/>
          <w:szCs w:val="18"/>
        </w:rPr>
      </w:pPr>
      <w:r>
        <w:rPr>
          <w:rFonts w:ascii="Verdana" w:hAnsi="Verdana"/>
          <w:sz w:val="18"/>
          <w:szCs w:val="18"/>
        </w:rPr>
        <w:t>Załącznik nr 1</w:t>
      </w:r>
      <w:r w:rsidRPr="00F77CB5">
        <w:rPr>
          <w:rFonts w:ascii="Verdana" w:hAnsi="Verdana"/>
          <w:sz w:val="18"/>
          <w:szCs w:val="18"/>
        </w:rPr>
        <w:t xml:space="preserve"> do WKO</w:t>
      </w:r>
    </w:p>
    <w:p w:rsidR="00C74182" w:rsidRDefault="00C74182" w:rsidP="00C74182">
      <w:pPr>
        <w:ind w:left="360"/>
        <w:jc w:val="right"/>
      </w:pPr>
    </w:p>
    <w:p w:rsidR="00C74182" w:rsidRDefault="00C74182" w:rsidP="00C74182">
      <w:pPr>
        <w:ind w:left="360"/>
        <w:jc w:val="center"/>
        <w:rPr>
          <w:rFonts w:ascii="Verdana" w:hAnsi="Verdana" w:cs="Tahoma"/>
          <w:b/>
          <w:sz w:val="28"/>
          <w:szCs w:val="28"/>
        </w:rPr>
      </w:pPr>
      <w:r w:rsidRPr="00841DFC">
        <w:rPr>
          <w:rFonts w:ascii="Verdana" w:hAnsi="Verdana" w:cs="Tahoma"/>
          <w:b/>
          <w:sz w:val="28"/>
          <w:szCs w:val="28"/>
        </w:rPr>
        <w:t>FORMULARZ OFERTY</w:t>
      </w:r>
    </w:p>
    <w:p w:rsidR="00AF4D0C" w:rsidRPr="00841DFC" w:rsidRDefault="00AF4D0C" w:rsidP="00C74182">
      <w:pPr>
        <w:ind w:left="360"/>
        <w:jc w:val="center"/>
        <w:rPr>
          <w:rFonts w:ascii="Verdana" w:hAnsi="Verdana" w:cs="Tahoma"/>
          <w:b/>
          <w:sz w:val="28"/>
          <w:szCs w:val="28"/>
        </w:rPr>
      </w:pPr>
      <w:r>
        <w:rPr>
          <w:rFonts w:ascii="Verdana" w:hAnsi="Verdana" w:cs="Tahoma"/>
          <w:b/>
          <w:sz w:val="28"/>
          <w:szCs w:val="28"/>
        </w:rPr>
        <w:t xml:space="preserve">Pakiet ……. </w:t>
      </w:r>
    </w:p>
    <w:p w:rsidR="00C74182" w:rsidRPr="003579A7" w:rsidRDefault="00C74182" w:rsidP="00C74182">
      <w:pPr>
        <w:tabs>
          <w:tab w:val="left" w:pos="345"/>
        </w:tabs>
        <w:rPr>
          <w:rFonts w:ascii="Calibri" w:hAnsi="Calibri"/>
        </w:rPr>
      </w:pPr>
    </w:p>
    <w:p w:rsidR="00C74182" w:rsidRPr="00841DFC" w:rsidRDefault="00C74182" w:rsidP="00C74182">
      <w:pPr>
        <w:numPr>
          <w:ilvl w:val="1"/>
          <w:numId w:val="11"/>
        </w:numPr>
        <w:tabs>
          <w:tab w:val="clear" w:pos="0"/>
          <w:tab w:val="left" w:pos="345"/>
          <w:tab w:val="num" w:pos="1080"/>
        </w:tabs>
        <w:ind w:left="1080" w:hanging="1080"/>
        <w:rPr>
          <w:rFonts w:ascii="Verdana" w:hAnsi="Verdana"/>
          <w:sz w:val="20"/>
          <w:szCs w:val="20"/>
        </w:rPr>
      </w:pPr>
      <w:r>
        <w:rPr>
          <w:rFonts w:ascii="Verdana" w:hAnsi="Verdana"/>
          <w:sz w:val="20"/>
          <w:szCs w:val="20"/>
        </w:rPr>
        <w:t>1.</w:t>
      </w:r>
      <w:r>
        <w:rPr>
          <w:rFonts w:ascii="Verdana" w:hAnsi="Verdana"/>
          <w:sz w:val="20"/>
          <w:szCs w:val="20"/>
        </w:rPr>
        <w:tab/>
      </w:r>
      <w:r w:rsidRPr="00841DFC">
        <w:rPr>
          <w:rFonts w:ascii="Verdana" w:hAnsi="Verdana"/>
          <w:sz w:val="20"/>
          <w:szCs w:val="20"/>
        </w:rPr>
        <w:t>Imię i nazwisko Oferenta:</w:t>
      </w:r>
    </w:p>
    <w:p w:rsidR="00C74182" w:rsidRPr="00841DFC" w:rsidRDefault="00C74182" w:rsidP="00C74182">
      <w:pPr>
        <w:ind w:left="3"/>
        <w:rPr>
          <w:rFonts w:ascii="Verdana" w:hAnsi="Verdana"/>
          <w:sz w:val="20"/>
          <w:szCs w:val="20"/>
        </w:rPr>
      </w:pPr>
    </w:p>
    <w:p w:rsidR="00C74182" w:rsidRPr="00841DFC" w:rsidRDefault="00C74182" w:rsidP="00C74182">
      <w:pPr>
        <w:spacing w:after="240"/>
        <w:ind w:left="345" w:hanging="45"/>
        <w:rPr>
          <w:rFonts w:ascii="Verdana" w:hAnsi="Verdana"/>
          <w:sz w:val="20"/>
          <w:szCs w:val="20"/>
        </w:rPr>
      </w:pPr>
      <w:r w:rsidRPr="00841DFC">
        <w:rPr>
          <w:rFonts w:ascii="Verdana" w:hAnsi="Verdana"/>
          <w:sz w:val="20"/>
          <w:szCs w:val="20"/>
        </w:rPr>
        <w:t>…………………………………...................……………………………………………………………………………………</w:t>
      </w:r>
    </w:p>
    <w:p w:rsidR="00C74182" w:rsidRPr="00841DFC" w:rsidRDefault="00C74182" w:rsidP="00C74182">
      <w:pPr>
        <w:numPr>
          <w:ilvl w:val="1"/>
          <w:numId w:val="11"/>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2.</w:t>
      </w:r>
      <w:r>
        <w:rPr>
          <w:rFonts w:ascii="Verdana" w:hAnsi="Verdana"/>
          <w:sz w:val="20"/>
          <w:szCs w:val="20"/>
        </w:rPr>
        <w:tab/>
      </w:r>
      <w:r w:rsidRPr="00841DFC">
        <w:rPr>
          <w:rFonts w:ascii="Verdana" w:hAnsi="Verdana"/>
          <w:sz w:val="20"/>
          <w:szCs w:val="20"/>
        </w:rPr>
        <w:t>Nazwa, pod którą Oferent prowadzi działalność leczniczą</w:t>
      </w:r>
      <w:r>
        <w:rPr>
          <w:rFonts w:ascii="Verdana" w:hAnsi="Verdana"/>
          <w:sz w:val="20"/>
          <w:szCs w:val="20"/>
        </w:rPr>
        <w:t xml:space="preserve"> (jeżeli dotyczy)</w:t>
      </w:r>
      <w:r w:rsidRPr="00841DFC">
        <w:rPr>
          <w:rFonts w:ascii="Verdana" w:hAnsi="Verdana"/>
          <w:sz w:val="20"/>
          <w:szCs w:val="20"/>
        </w:rPr>
        <w:t>:</w:t>
      </w:r>
    </w:p>
    <w:p w:rsidR="00C74182" w:rsidRPr="00841DFC" w:rsidRDefault="00C74182" w:rsidP="00C74182">
      <w:pPr>
        <w:spacing w:after="240"/>
        <w:ind w:left="345" w:hanging="45"/>
        <w:rPr>
          <w:rFonts w:ascii="Verdana" w:hAnsi="Verdana"/>
          <w:sz w:val="20"/>
          <w:szCs w:val="20"/>
        </w:rPr>
      </w:pPr>
      <w:r w:rsidRPr="00841DFC">
        <w:rPr>
          <w:rFonts w:ascii="Verdana" w:hAnsi="Verdana"/>
          <w:sz w:val="20"/>
          <w:szCs w:val="20"/>
        </w:rPr>
        <w:t>…………………………………...................……………………………………………………………………………………</w:t>
      </w:r>
    </w:p>
    <w:p w:rsidR="00C74182" w:rsidRPr="00841DFC" w:rsidRDefault="00C74182" w:rsidP="00C74182">
      <w:pPr>
        <w:numPr>
          <w:ilvl w:val="1"/>
          <w:numId w:val="11"/>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3.</w:t>
      </w:r>
      <w:r>
        <w:rPr>
          <w:rFonts w:ascii="Verdana" w:hAnsi="Verdana"/>
          <w:sz w:val="20"/>
          <w:szCs w:val="20"/>
        </w:rPr>
        <w:tab/>
      </w:r>
      <w:r w:rsidRPr="00841DFC">
        <w:rPr>
          <w:rFonts w:ascii="Verdana" w:hAnsi="Verdana"/>
          <w:sz w:val="20"/>
          <w:szCs w:val="20"/>
        </w:rPr>
        <w:t>Adres Oferenta:</w:t>
      </w:r>
    </w:p>
    <w:p w:rsidR="00C74182" w:rsidRPr="00841DFC" w:rsidRDefault="00C74182" w:rsidP="00C74182">
      <w:pPr>
        <w:spacing w:after="240"/>
        <w:ind w:left="375" w:hanging="75"/>
        <w:rPr>
          <w:rFonts w:ascii="Verdana" w:hAnsi="Verdana"/>
          <w:sz w:val="20"/>
          <w:szCs w:val="20"/>
        </w:rPr>
      </w:pPr>
      <w:r w:rsidRPr="00841DFC">
        <w:rPr>
          <w:rFonts w:ascii="Verdana" w:hAnsi="Verdana"/>
          <w:sz w:val="20"/>
          <w:szCs w:val="20"/>
        </w:rPr>
        <w:t>…………………………………...................……………………………………………………………………………………</w:t>
      </w:r>
    </w:p>
    <w:p w:rsidR="00C74182" w:rsidRPr="008E6C0F" w:rsidRDefault="00C74182" w:rsidP="00C74182">
      <w:pPr>
        <w:numPr>
          <w:ilvl w:val="1"/>
          <w:numId w:val="11"/>
        </w:numPr>
        <w:tabs>
          <w:tab w:val="clear" w:pos="0"/>
        </w:tabs>
        <w:spacing w:after="240"/>
        <w:ind w:left="426" w:hanging="426"/>
        <w:rPr>
          <w:rFonts w:ascii="Verdana" w:hAnsi="Verdana"/>
          <w:sz w:val="20"/>
          <w:szCs w:val="20"/>
        </w:rPr>
      </w:pPr>
      <w:r>
        <w:rPr>
          <w:rFonts w:ascii="Verdana" w:hAnsi="Verdana"/>
          <w:sz w:val="20"/>
          <w:szCs w:val="20"/>
        </w:rPr>
        <w:t>4.</w:t>
      </w:r>
      <w:r>
        <w:rPr>
          <w:rFonts w:ascii="Verdana" w:hAnsi="Verdana"/>
          <w:sz w:val="20"/>
          <w:szCs w:val="20"/>
        </w:rPr>
        <w:tab/>
      </w:r>
      <w:r w:rsidRPr="00841DFC">
        <w:rPr>
          <w:rFonts w:ascii="Verdana" w:hAnsi="Verdana"/>
          <w:sz w:val="20"/>
          <w:szCs w:val="20"/>
        </w:rPr>
        <w:t>Adres Oferenta do korespondencji (jeśli inny niż adres wskazany w pkt 3):</w:t>
      </w:r>
    </w:p>
    <w:p w:rsidR="00C74182" w:rsidRPr="00841DFC" w:rsidRDefault="00C74182" w:rsidP="00C74182">
      <w:pPr>
        <w:spacing w:after="240"/>
        <w:ind w:firstLine="284"/>
        <w:rPr>
          <w:rFonts w:ascii="Verdana" w:hAnsi="Verdana"/>
          <w:sz w:val="20"/>
          <w:szCs w:val="20"/>
        </w:rPr>
      </w:pPr>
      <w:r w:rsidRPr="00841DFC">
        <w:rPr>
          <w:rFonts w:ascii="Verdana" w:hAnsi="Verdana"/>
          <w:sz w:val="20"/>
          <w:szCs w:val="20"/>
        </w:rPr>
        <w:t>…………………………………………………………………………………………………………………………………………</w:t>
      </w:r>
      <w:r>
        <w:rPr>
          <w:rFonts w:ascii="Verdana" w:hAnsi="Verdana"/>
          <w:sz w:val="20"/>
          <w:szCs w:val="20"/>
        </w:rPr>
        <w:t>….</w:t>
      </w:r>
    </w:p>
    <w:p w:rsidR="00C74182" w:rsidRDefault="00C74182" w:rsidP="00C74182">
      <w:pPr>
        <w:numPr>
          <w:ilvl w:val="1"/>
          <w:numId w:val="11"/>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5.</w:t>
      </w:r>
      <w:r>
        <w:rPr>
          <w:rFonts w:ascii="Verdana" w:hAnsi="Verdana"/>
          <w:sz w:val="20"/>
          <w:szCs w:val="20"/>
        </w:rPr>
        <w:tab/>
        <w:t>Adres mail:</w:t>
      </w:r>
    </w:p>
    <w:p w:rsidR="00C74182" w:rsidRDefault="00C74182" w:rsidP="00C74182">
      <w:pPr>
        <w:numPr>
          <w:ilvl w:val="1"/>
          <w:numId w:val="11"/>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w:t>
      </w:r>
    </w:p>
    <w:p w:rsidR="00C74182" w:rsidRPr="00841DFC" w:rsidRDefault="00C74182" w:rsidP="00C74182">
      <w:pPr>
        <w:numPr>
          <w:ilvl w:val="1"/>
          <w:numId w:val="11"/>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 xml:space="preserve">6. </w:t>
      </w:r>
      <w:r w:rsidRPr="00841DFC">
        <w:rPr>
          <w:rFonts w:ascii="Verdana" w:hAnsi="Verdana"/>
          <w:sz w:val="20"/>
          <w:szCs w:val="20"/>
        </w:rPr>
        <w:t>NIP: .....................................................................................</w:t>
      </w:r>
      <w:r>
        <w:rPr>
          <w:rFonts w:ascii="Verdana" w:hAnsi="Verdana"/>
          <w:sz w:val="20"/>
          <w:szCs w:val="20"/>
        </w:rPr>
        <w:t>..........................</w:t>
      </w:r>
    </w:p>
    <w:p w:rsidR="00C74182" w:rsidRPr="00841DFC" w:rsidRDefault="00C74182" w:rsidP="00C74182">
      <w:pPr>
        <w:numPr>
          <w:ilvl w:val="1"/>
          <w:numId w:val="11"/>
        </w:numPr>
        <w:tabs>
          <w:tab w:val="clear" w:pos="0"/>
          <w:tab w:val="num" w:pos="426"/>
        </w:tabs>
        <w:spacing w:after="240"/>
        <w:ind w:left="426" w:hanging="426"/>
        <w:jc w:val="both"/>
        <w:rPr>
          <w:rFonts w:ascii="Verdana" w:hAnsi="Verdana"/>
          <w:sz w:val="20"/>
          <w:szCs w:val="20"/>
        </w:rPr>
      </w:pPr>
      <w:r>
        <w:rPr>
          <w:rFonts w:ascii="Verdana" w:hAnsi="Verdana"/>
          <w:sz w:val="20"/>
          <w:szCs w:val="20"/>
        </w:rPr>
        <w:t>7.</w:t>
      </w:r>
      <w:r>
        <w:rPr>
          <w:rFonts w:ascii="Verdana" w:hAnsi="Verdana"/>
          <w:sz w:val="20"/>
          <w:szCs w:val="20"/>
        </w:rPr>
        <w:tab/>
      </w:r>
      <w:r w:rsidRPr="00841DFC">
        <w:rPr>
          <w:rFonts w:ascii="Verdana" w:hAnsi="Verdana"/>
          <w:sz w:val="20"/>
          <w:szCs w:val="20"/>
        </w:rPr>
        <w:t>REGON: ..............................................................................</w:t>
      </w:r>
      <w:r>
        <w:rPr>
          <w:rFonts w:ascii="Verdana" w:hAnsi="Verdana"/>
          <w:sz w:val="20"/>
          <w:szCs w:val="20"/>
        </w:rPr>
        <w:t>............................</w:t>
      </w:r>
    </w:p>
    <w:p w:rsidR="00C74182" w:rsidRPr="00841DFC" w:rsidRDefault="00C74182" w:rsidP="00C74182">
      <w:pPr>
        <w:numPr>
          <w:ilvl w:val="1"/>
          <w:numId w:val="11"/>
        </w:numPr>
        <w:tabs>
          <w:tab w:val="clear" w:pos="0"/>
          <w:tab w:val="num" w:pos="426"/>
        </w:tabs>
        <w:spacing w:line="360" w:lineRule="auto"/>
        <w:ind w:left="426" w:hanging="426"/>
        <w:jc w:val="both"/>
        <w:rPr>
          <w:rFonts w:ascii="Verdana" w:hAnsi="Verdana"/>
          <w:sz w:val="20"/>
          <w:szCs w:val="20"/>
        </w:rPr>
      </w:pPr>
      <w:r>
        <w:rPr>
          <w:rFonts w:ascii="Verdana" w:hAnsi="Verdana"/>
          <w:sz w:val="20"/>
          <w:szCs w:val="20"/>
        </w:rPr>
        <w:t>8.</w:t>
      </w:r>
      <w:r>
        <w:rPr>
          <w:rFonts w:ascii="Verdana" w:hAnsi="Verdana"/>
          <w:sz w:val="20"/>
          <w:szCs w:val="20"/>
        </w:rPr>
        <w:tab/>
      </w:r>
      <w:r w:rsidRPr="00841DFC">
        <w:rPr>
          <w:rFonts w:ascii="Verdana" w:hAnsi="Verdana"/>
          <w:sz w:val="20"/>
          <w:szCs w:val="20"/>
        </w:rPr>
        <w:t>Numer telefonu kontaktowego do Oferenta:</w:t>
      </w:r>
    </w:p>
    <w:p w:rsidR="00C74182" w:rsidRPr="00841DFC" w:rsidRDefault="00C74182" w:rsidP="00C74182">
      <w:pPr>
        <w:rPr>
          <w:rFonts w:ascii="Verdana" w:hAnsi="Verdana"/>
          <w:sz w:val="20"/>
          <w:szCs w:val="20"/>
        </w:rPr>
      </w:pPr>
    </w:p>
    <w:p w:rsidR="00C74182" w:rsidRPr="00841DFC" w:rsidRDefault="00C74182" w:rsidP="00C74182">
      <w:pPr>
        <w:spacing w:after="240"/>
        <w:ind w:left="330"/>
        <w:rPr>
          <w:rFonts w:ascii="Verdana" w:hAnsi="Verdana"/>
          <w:sz w:val="20"/>
          <w:szCs w:val="20"/>
        </w:rPr>
      </w:pPr>
      <w:r w:rsidRPr="00841DFC">
        <w:rPr>
          <w:rFonts w:ascii="Verdana" w:hAnsi="Verdana"/>
          <w:sz w:val="20"/>
          <w:szCs w:val="20"/>
        </w:rPr>
        <w:t>…………………….......................................................................................………………</w:t>
      </w:r>
    </w:p>
    <w:p w:rsidR="00C74182" w:rsidRPr="00841DFC" w:rsidRDefault="00C74182" w:rsidP="00C74182">
      <w:pPr>
        <w:numPr>
          <w:ilvl w:val="1"/>
          <w:numId w:val="11"/>
        </w:numPr>
        <w:tabs>
          <w:tab w:val="left" w:pos="0"/>
          <w:tab w:val="num" w:pos="426"/>
        </w:tabs>
        <w:ind w:left="426" w:hanging="426"/>
        <w:jc w:val="both"/>
        <w:rPr>
          <w:rFonts w:ascii="Verdana" w:hAnsi="Verdana"/>
          <w:sz w:val="20"/>
          <w:szCs w:val="20"/>
        </w:rPr>
      </w:pPr>
      <w:r>
        <w:rPr>
          <w:rFonts w:ascii="Verdana" w:hAnsi="Verdana"/>
          <w:sz w:val="20"/>
          <w:szCs w:val="20"/>
        </w:rPr>
        <w:t>9.</w:t>
      </w:r>
      <w:r>
        <w:rPr>
          <w:rFonts w:ascii="Verdana" w:hAnsi="Verdana"/>
          <w:sz w:val="20"/>
          <w:szCs w:val="20"/>
        </w:rPr>
        <w:tab/>
      </w:r>
      <w:r w:rsidRPr="00841DFC">
        <w:rPr>
          <w:rFonts w:ascii="Verdana" w:hAnsi="Verdana"/>
          <w:sz w:val="20"/>
          <w:szCs w:val="20"/>
        </w:rPr>
        <w:t>Osoby uprawnione do reprezentowania Oferenta w tym składania w jego imieniu oświadczeń woli:</w:t>
      </w:r>
    </w:p>
    <w:p w:rsidR="00C74182" w:rsidRPr="00841DFC" w:rsidRDefault="00C74182" w:rsidP="00C74182">
      <w:pPr>
        <w:tabs>
          <w:tab w:val="left" w:pos="0"/>
        </w:tabs>
        <w:jc w:val="both"/>
        <w:rPr>
          <w:rFonts w:ascii="Verdana" w:hAnsi="Verdana"/>
          <w:sz w:val="20"/>
          <w:szCs w:val="20"/>
        </w:rPr>
      </w:pPr>
    </w:p>
    <w:p w:rsidR="00C74182" w:rsidRPr="00841DFC" w:rsidRDefault="00C74182" w:rsidP="00C74182">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C74182" w:rsidRPr="00841DFC" w:rsidRDefault="00C74182" w:rsidP="00C74182">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C74182" w:rsidRDefault="00C74182" w:rsidP="00C74182">
      <w:pPr>
        <w:tabs>
          <w:tab w:val="left" w:pos="0"/>
        </w:tabs>
        <w:spacing w:after="240"/>
        <w:ind w:left="426" w:hanging="426"/>
        <w:rPr>
          <w:rFonts w:ascii="Verdana" w:hAnsi="Verdana"/>
          <w:sz w:val="20"/>
          <w:szCs w:val="20"/>
        </w:rPr>
      </w:pPr>
      <w:r>
        <w:rPr>
          <w:rFonts w:ascii="Verdana" w:hAnsi="Verdana"/>
          <w:sz w:val="20"/>
          <w:szCs w:val="20"/>
        </w:rPr>
        <w:t>10.</w:t>
      </w:r>
      <w:r>
        <w:rPr>
          <w:rFonts w:ascii="Verdana" w:hAnsi="Verdana"/>
          <w:sz w:val="20"/>
          <w:szCs w:val="20"/>
        </w:rPr>
        <w:tab/>
      </w:r>
      <w:r w:rsidRPr="00841DFC">
        <w:rPr>
          <w:rFonts w:ascii="Verdana" w:hAnsi="Verdana"/>
          <w:sz w:val="20"/>
          <w:szCs w:val="20"/>
        </w:rPr>
        <w:t>Cena brutto za jedną god</w:t>
      </w:r>
      <w:r>
        <w:rPr>
          <w:rFonts w:ascii="Verdana" w:hAnsi="Verdana"/>
          <w:sz w:val="20"/>
          <w:szCs w:val="20"/>
        </w:rPr>
        <w:t>zinę udzielania świadczeń zdrowotnych</w:t>
      </w:r>
      <w:r w:rsidRPr="00841DFC">
        <w:rPr>
          <w:rFonts w:ascii="Verdana" w:hAnsi="Verdana"/>
          <w:sz w:val="20"/>
          <w:szCs w:val="20"/>
        </w:rPr>
        <w:t>:</w:t>
      </w:r>
      <w:r>
        <w:rPr>
          <w:rFonts w:ascii="Verdana" w:hAnsi="Verdana"/>
          <w:sz w:val="20"/>
          <w:szCs w:val="20"/>
        </w:rPr>
        <w:t xml:space="preserve"> ………………………………</w:t>
      </w:r>
    </w:p>
    <w:p w:rsidR="00C74182" w:rsidRDefault="00C74182" w:rsidP="00C74182">
      <w:pPr>
        <w:tabs>
          <w:tab w:val="left" w:pos="0"/>
        </w:tabs>
        <w:spacing w:after="240"/>
        <w:ind w:left="3"/>
        <w:rPr>
          <w:rFonts w:ascii="Verdana" w:hAnsi="Verdana"/>
          <w:sz w:val="20"/>
          <w:szCs w:val="20"/>
        </w:rPr>
      </w:pPr>
      <w:r>
        <w:rPr>
          <w:rFonts w:ascii="Verdana" w:hAnsi="Verdana"/>
          <w:sz w:val="20"/>
          <w:szCs w:val="20"/>
        </w:rPr>
        <w:t>(słownie: ……………………………………………………………………………………………………………………………….)</w:t>
      </w:r>
    </w:p>
    <w:p w:rsidR="00C74182" w:rsidRPr="007B2563" w:rsidRDefault="00C74182" w:rsidP="00C74182">
      <w:pPr>
        <w:jc w:val="both"/>
        <w:rPr>
          <w:rFonts w:ascii="Verdana" w:hAnsi="Verdana" w:cs="Calibri"/>
          <w:sz w:val="20"/>
          <w:szCs w:val="20"/>
        </w:rPr>
      </w:pPr>
      <w:r>
        <w:rPr>
          <w:rFonts w:ascii="Verdana" w:hAnsi="Verdana" w:cs="Calibri"/>
          <w:sz w:val="20"/>
          <w:szCs w:val="20"/>
        </w:rPr>
        <w:t xml:space="preserve">11. </w:t>
      </w:r>
      <w:r w:rsidRPr="007B2563">
        <w:rPr>
          <w:rFonts w:ascii="Verdana" w:hAnsi="Verdana" w:cs="Calibri"/>
          <w:sz w:val="20"/>
          <w:szCs w:val="20"/>
        </w:rPr>
        <w:t>Numer rachunku bankowego Oferenta, na który Udzielający zamówienia będzie dokonywał zapłaty wynagrodzenia w przypadku wyboru oferty złożonej przez Oferenta oraz podpisania umowy na świadczenia zdrowotne:</w:t>
      </w:r>
    </w:p>
    <w:p w:rsidR="00C74182" w:rsidRPr="007B2563" w:rsidRDefault="00C74182" w:rsidP="00C74182">
      <w:pPr>
        <w:ind w:left="431"/>
        <w:jc w:val="both"/>
        <w:rPr>
          <w:rFonts w:ascii="Verdana" w:hAnsi="Verdana" w:cs="Calibri"/>
          <w:sz w:val="20"/>
          <w:szCs w:val="20"/>
        </w:rPr>
      </w:pPr>
    </w:p>
    <w:p w:rsidR="00C74182" w:rsidRPr="007B2563" w:rsidRDefault="00C74182" w:rsidP="00C74182">
      <w:pPr>
        <w:ind w:left="431"/>
        <w:jc w:val="both"/>
        <w:rPr>
          <w:rFonts w:ascii="Verdana" w:hAnsi="Verdana" w:cs="Calibri"/>
          <w:sz w:val="20"/>
          <w:szCs w:val="20"/>
        </w:rPr>
      </w:pPr>
      <w:r w:rsidRPr="007B2563">
        <w:rPr>
          <w:rFonts w:ascii="Verdana" w:hAnsi="Verdana" w:cs="Calibri"/>
          <w:sz w:val="20"/>
          <w:szCs w:val="20"/>
        </w:rPr>
        <w:t>…………………………….……………………………………………………………………………………………………………</w:t>
      </w:r>
    </w:p>
    <w:p w:rsidR="00C74182" w:rsidRDefault="00C74182" w:rsidP="00C74182">
      <w:pPr>
        <w:tabs>
          <w:tab w:val="left" w:pos="0"/>
        </w:tabs>
        <w:spacing w:after="240"/>
        <w:ind w:left="3"/>
        <w:rPr>
          <w:rFonts w:ascii="Verdana" w:hAnsi="Verdana"/>
          <w:sz w:val="20"/>
          <w:szCs w:val="20"/>
        </w:rPr>
      </w:pPr>
    </w:p>
    <w:p w:rsidR="00C74182" w:rsidRPr="00841DFC" w:rsidRDefault="00C74182" w:rsidP="00C74182">
      <w:pPr>
        <w:ind w:left="1066" w:firstLine="352"/>
        <w:jc w:val="right"/>
        <w:rPr>
          <w:rFonts w:ascii="Verdana" w:hAnsi="Verdana"/>
          <w:sz w:val="20"/>
          <w:szCs w:val="20"/>
        </w:rPr>
      </w:pPr>
      <w:r w:rsidRPr="00841DFC">
        <w:rPr>
          <w:rFonts w:ascii="Verdana" w:hAnsi="Verdana"/>
          <w:sz w:val="20"/>
          <w:szCs w:val="20"/>
        </w:rPr>
        <w:t>..……………………</w:t>
      </w:r>
      <w:r>
        <w:rPr>
          <w:rFonts w:ascii="Verdana" w:hAnsi="Verdana"/>
          <w:sz w:val="20"/>
          <w:szCs w:val="20"/>
        </w:rPr>
        <w:t>…</w:t>
      </w:r>
      <w:r w:rsidRPr="00841DFC">
        <w:rPr>
          <w:rFonts w:ascii="Verdana" w:hAnsi="Verdana"/>
          <w:sz w:val="20"/>
          <w:szCs w:val="20"/>
        </w:rPr>
        <w:t>……………….</w:t>
      </w:r>
    </w:p>
    <w:p w:rsidR="00C74182" w:rsidRPr="00841DFC" w:rsidRDefault="00C74182" w:rsidP="00C74182">
      <w:pPr>
        <w:spacing w:after="240"/>
        <w:ind w:left="714" w:firstLine="704"/>
        <w:jc w:val="right"/>
        <w:rPr>
          <w:rFonts w:ascii="Verdana" w:hAnsi="Verdana"/>
          <w:sz w:val="20"/>
          <w:szCs w:val="20"/>
        </w:rPr>
      </w:pPr>
      <w:r w:rsidRPr="00841DFC">
        <w:rPr>
          <w:rFonts w:ascii="Verdana" w:hAnsi="Verdana"/>
          <w:sz w:val="20"/>
          <w:szCs w:val="20"/>
        </w:rPr>
        <w:t>data i podpis Oferenta</w:t>
      </w:r>
    </w:p>
    <w:p w:rsidR="00C74182" w:rsidRDefault="00C74182" w:rsidP="00C74182">
      <w:pPr>
        <w:tabs>
          <w:tab w:val="left" w:pos="0"/>
        </w:tabs>
        <w:spacing w:after="240"/>
        <w:jc w:val="both"/>
        <w:rPr>
          <w:rFonts w:ascii="Verdana" w:hAnsi="Verdana"/>
          <w:sz w:val="16"/>
          <w:szCs w:val="16"/>
        </w:rPr>
        <w:sectPr w:rsidR="00C74182">
          <w:headerReference w:type="default" r:id="rId7"/>
          <w:footerReference w:type="default" r:id="rId8"/>
          <w:pgSz w:w="11906" w:h="16838"/>
          <w:pgMar w:top="1417" w:right="1417" w:bottom="1417" w:left="1417" w:header="708" w:footer="708" w:gutter="0"/>
          <w:cols w:space="708"/>
          <w:docGrid w:linePitch="360"/>
        </w:sectPr>
      </w:pPr>
    </w:p>
    <w:p w:rsidR="00C74182" w:rsidRPr="00304D85" w:rsidRDefault="00C74182" w:rsidP="00C74182">
      <w:pPr>
        <w:ind w:left="360"/>
        <w:jc w:val="right"/>
        <w:rPr>
          <w:rFonts w:ascii="Verdana" w:hAnsi="Verdana" w:cs="Tahoma"/>
          <w:sz w:val="18"/>
          <w:szCs w:val="18"/>
        </w:rPr>
      </w:pPr>
      <w:r w:rsidRPr="00304D85">
        <w:rPr>
          <w:rFonts w:ascii="Verdana" w:hAnsi="Verdana" w:cs="Tahoma"/>
          <w:sz w:val="18"/>
          <w:szCs w:val="18"/>
        </w:rPr>
        <w:lastRenderedPageBreak/>
        <w:t>Załąc</w:t>
      </w:r>
      <w:r>
        <w:rPr>
          <w:rFonts w:ascii="Verdana" w:hAnsi="Verdana" w:cs="Tahoma"/>
          <w:sz w:val="18"/>
          <w:szCs w:val="18"/>
        </w:rPr>
        <w:t>znik nr 2</w:t>
      </w:r>
      <w:r w:rsidRPr="00304D85">
        <w:rPr>
          <w:rFonts w:ascii="Verdana" w:hAnsi="Verdana" w:cs="Tahoma"/>
          <w:sz w:val="18"/>
          <w:szCs w:val="18"/>
        </w:rPr>
        <w:t xml:space="preserve"> do WKO</w:t>
      </w:r>
    </w:p>
    <w:p w:rsidR="00C74182" w:rsidRDefault="00C74182" w:rsidP="00C74182">
      <w:pPr>
        <w:jc w:val="center"/>
        <w:rPr>
          <w:rFonts w:ascii="Verdana" w:hAnsi="Verdana" w:cs="Tahoma"/>
          <w:b/>
          <w:sz w:val="20"/>
          <w:szCs w:val="20"/>
        </w:rPr>
      </w:pPr>
    </w:p>
    <w:p w:rsidR="00C74182" w:rsidRDefault="00C74182" w:rsidP="00C74182">
      <w:pPr>
        <w:jc w:val="center"/>
        <w:rPr>
          <w:rFonts w:ascii="Verdana" w:hAnsi="Verdana" w:cs="Tahoma"/>
          <w:b/>
          <w:sz w:val="20"/>
          <w:szCs w:val="20"/>
        </w:rPr>
      </w:pPr>
    </w:p>
    <w:p w:rsidR="00C74182" w:rsidRDefault="00C74182" w:rsidP="00C74182">
      <w:pPr>
        <w:jc w:val="center"/>
        <w:rPr>
          <w:rFonts w:ascii="Verdana" w:hAnsi="Verdana" w:cs="Tahoma"/>
          <w:b/>
          <w:sz w:val="20"/>
          <w:szCs w:val="20"/>
        </w:rPr>
      </w:pPr>
      <w:r w:rsidRPr="00304D85">
        <w:rPr>
          <w:rFonts w:ascii="Verdana" w:hAnsi="Verdana" w:cs="Tahoma"/>
          <w:b/>
          <w:sz w:val="20"/>
          <w:szCs w:val="20"/>
        </w:rPr>
        <w:t>OŚWIADCZENIE OFERENTA</w:t>
      </w:r>
    </w:p>
    <w:p w:rsidR="00C74182" w:rsidRPr="00304D85" w:rsidRDefault="00C74182" w:rsidP="00C74182">
      <w:pPr>
        <w:jc w:val="center"/>
        <w:rPr>
          <w:rFonts w:ascii="Verdana" w:hAnsi="Verdana" w:cs="Tahoma"/>
          <w:b/>
          <w:sz w:val="20"/>
          <w:szCs w:val="20"/>
        </w:rPr>
      </w:pPr>
    </w:p>
    <w:p w:rsidR="00C74182" w:rsidRPr="00304D85" w:rsidRDefault="00C74182" w:rsidP="00C74182">
      <w:pPr>
        <w:jc w:val="center"/>
        <w:rPr>
          <w:rFonts w:ascii="Verdana" w:hAnsi="Verdana"/>
          <w:b/>
          <w:sz w:val="20"/>
          <w:szCs w:val="20"/>
        </w:rPr>
      </w:pP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zapoznałem/-łam się z Warunkami Konkursu Ofert i nie wnoszę w tym zakresie żadnych zastrzeżeń.</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posiadam/podmioty, za pomocą których będę realizował przedmiot konkursu posiadają* wszelkie wymagane prawem kwalifikacje i uprawnienia do udzielania świadczeń zdrowotnych będących przedmiotem konkursu.</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Zobowiązuję się do zawarcia umowy o udzielenie zamówienia na świadczenia zdro</w:t>
      </w:r>
      <w:r>
        <w:rPr>
          <w:rFonts w:ascii="Verdana" w:hAnsi="Verdana"/>
          <w:sz w:val="20"/>
          <w:szCs w:val="20"/>
        </w:rPr>
        <w:t xml:space="preserve">wotne </w:t>
      </w:r>
      <w:r w:rsidRPr="00E700A9">
        <w:rPr>
          <w:rFonts w:ascii="Verdana" w:hAnsi="Verdana"/>
          <w:bCs/>
          <w:sz w:val="20"/>
          <w:szCs w:val="20"/>
        </w:rPr>
        <w:t>polegających na zapewnieniu całodobowej opieki pielęgniarskiej pacjentom</w:t>
      </w:r>
      <w:r>
        <w:rPr>
          <w:rFonts w:ascii="Verdana" w:hAnsi="Verdana"/>
          <w:bCs/>
          <w:sz w:val="20"/>
          <w:szCs w:val="20"/>
        </w:rPr>
        <w:t xml:space="preserve"> Szpitala Babińskiego</w:t>
      </w:r>
      <w:r>
        <w:rPr>
          <w:rFonts w:ascii="Verdana" w:hAnsi="Verdana"/>
          <w:sz w:val="20"/>
          <w:szCs w:val="20"/>
        </w:rPr>
        <w:t>, zgodnie z</w:t>
      </w:r>
      <w:r w:rsidRPr="00304D85">
        <w:rPr>
          <w:rFonts w:ascii="Verdana" w:hAnsi="Verdana"/>
          <w:sz w:val="20"/>
          <w:szCs w:val="20"/>
        </w:rPr>
        <w:t xml:space="preserve"> wymogami </w:t>
      </w:r>
      <w:r>
        <w:rPr>
          <w:rFonts w:ascii="Verdana" w:hAnsi="Verdana"/>
          <w:sz w:val="20"/>
          <w:szCs w:val="20"/>
        </w:rPr>
        <w:t>Ustawy</w:t>
      </w:r>
      <w:r w:rsidRPr="002B64BC">
        <w:rPr>
          <w:rFonts w:ascii="Verdana" w:hAnsi="Verdana"/>
          <w:sz w:val="20"/>
          <w:szCs w:val="20"/>
        </w:rPr>
        <w:t xml:space="preserve"> o zawodach pielęg</w:t>
      </w:r>
      <w:r>
        <w:rPr>
          <w:rFonts w:ascii="Verdana" w:hAnsi="Verdana"/>
          <w:sz w:val="20"/>
          <w:szCs w:val="20"/>
        </w:rPr>
        <w:t>niarki i położnej</w:t>
      </w:r>
      <w:r w:rsidRPr="00D24BEF">
        <w:rPr>
          <w:rFonts w:ascii="Verdana" w:hAnsi="Verdana"/>
          <w:sz w:val="20"/>
          <w:szCs w:val="20"/>
        </w:rPr>
        <w:t>, Rozporządzenia Ministra Zdrowia w</w:t>
      </w:r>
      <w:r>
        <w:rPr>
          <w:rFonts w:ascii="Verdana" w:hAnsi="Verdana"/>
          <w:sz w:val="20"/>
          <w:szCs w:val="20"/>
        </w:rPr>
        <w:t> </w:t>
      </w:r>
      <w:r w:rsidRPr="00D24BEF">
        <w:rPr>
          <w:rFonts w:ascii="Verdana" w:hAnsi="Verdana"/>
          <w:sz w:val="20"/>
          <w:szCs w:val="20"/>
        </w:rPr>
        <w:t>sprawie świadczeń gwarantowanych z</w:t>
      </w:r>
      <w:r>
        <w:rPr>
          <w:rFonts w:ascii="Verdana" w:hAnsi="Verdana"/>
          <w:sz w:val="20"/>
          <w:szCs w:val="20"/>
        </w:rPr>
        <w:t> </w:t>
      </w:r>
      <w:r w:rsidRPr="00D24BEF">
        <w:rPr>
          <w:rFonts w:ascii="Verdana" w:hAnsi="Verdana"/>
          <w:sz w:val="20"/>
          <w:szCs w:val="20"/>
        </w:rPr>
        <w:t>zakresu opieki psychiatrycznej i leczenia uzależnień, oraz Zarządzenia Prezesa Narodowego Funduszu Zdrowia w sprawie określenia warunków zawierania i realizacji umów w rodzaju opieka psychiatryczna i leczenie uzależnień.</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 xml:space="preserve">Zobowiązuję się do zawarcia umowy wskazanej w pkt </w:t>
      </w:r>
      <w:r>
        <w:rPr>
          <w:rFonts w:ascii="Verdana" w:hAnsi="Verdana"/>
          <w:sz w:val="20"/>
          <w:szCs w:val="20"/>
        </w:rPr>
        <w:t>3</w:t>
      </w:r>
      <w:r w:rsidRPr="00304D85">
        <w:rPr>
          <w:rFonts w:ascii="Verdana" w:hAnsi="Verdana"/>
          <w:sz w:val="20"/>
          <w:szCs w:val="20"/>
        </w:rPr>
        <w:t xml:space="preserve"> powyżej</w:t>
      </w:r>
      <w:r w:rsidRPr="00304D85">
        <w:rPr>
          <w:rFonts w:ascii="Verdana" w:hAnsi="Verdana"/>
          <w:b/>
          <w:sz w:val="20"/>
          <w:szCs w:val="20"/>
        </w:rPr>
        <w:t xml:space="preserve"> </w:t>
      </w:r>
      <w:r w:rsidR="00807723">
        <w:rPr>
          <w:rFonts w:ascii="Verdana" w:hAnsi="Verdana"/>
          <w:sz w:val="20"/>
          <w:szCs w:val="20"/>
        </w:rPr>
        <w:t>n</w:t>
      </w:r>
      <w:r w:rsidR="00754C4C">
        <w:rPr>
          <w:rFonts w:ascii="Verdana" w:hAnsi="Verdana"/>
          <w:sz w:val="20"/>
          <w:szCs w:val="20"/>
        </w:rPr>
        <w:t>a okres: 01.07.2023 – 30.06.2024</w:t>
      </w:r>
      <w:r>
        <w:rPr>
          <w:rFonts w:ascii="Verdana" w:hAnsi="Verdana"/>
          <w:sz w:val="20"/>
          <w:szCs w:val="20"/>
        </w:rPr>
        <w:t xml:space="preserve"> r.</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uważam się za związanego/-</w:t>
      </w:r>
      <w:proofErr w:type="spellStart"/>
      <w:r w:rsidRPr="00304D85">
        <w:rPr>
          <w:rFonts w:ascii="Verdana" w:hAnsi="Verdana"/>
          <w:sz w:val="20"/>
          <w:szCs w:val="20"/>
        </w:rPr>
        <w:t>ną</w:t>
      </w:r>
      <w:proofErr w:type="spellEnd"/>
      <w:r w:rsidRPr="00304D85">
        <w:rPr>
          <w:rFonts w:ascii="Verdana" w:hAnsi="Verdana"/>
          <w:sz w:val="20"/>
          <w:szCs w:val="20"/>
        </w:rPr>
        <w:t xml:space="preserve"> ofertą przez okres 30 dni od upływu terminu składania ofert.</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nie wnoszę zastrzeżeń do załączonego projektu umowy i zobowiązuję się do jej podpisania na warunkach określonych w tym projekcie, w miejscu i terminie wyznaczonym przez Udzielającego zamówienia.</w:t>
      </w:r>
    </w:p>
    <w:p w:rsidR="00C74182" w:rsidRPr="00D858EF" w:rsidRDefault="00C74182" w:rsidP="00C74182">
      <w:pPr>
        <w:numPr>
          <w:ilvl w:val="0"/>
          <w:numId w:val="12"/>
        </w:numPr>
        <w:tabs>
          <w:tab w:val="left" w:pos="284"/>
        </w:tabs>
        <w:overflowPunct w:val="0"/>
        <w:autoSpaceDE w:val="0"/>
        <w:spacing w:after="120"/>
        <w:ind w:left="284" w:hanging="426"/>
        <w:jc w:val="both"/>
        <w:textAlignment w:val="baseline"/>
        <w:rPr>
          <w:rFonts w:ascii="Verdana" w:hAnsi="Verdana"/>
          <w:sz w:val="20"/>
          <w:szCs w:val="20"/>
        </w:rPr>
      </w:pPr>
      <w:r w:rsidRPr="00DA49E5">
        <w:rPr>
          <w:rFonts w:ascii="Verdana" w:hAnsi="Verdana"/>
          <w:sz w:val="20"/>
          <w:szCs w:val="20"/>
        </w:rPr>
        <w:t xml:space="preserve">Oświadczam, że posiadam aktualne i opłacone obowiązkowe </w:t>
      </w:r>
      <w:r w:rsidRPr="00DA49E5">
        <w:rPr>
          <w:rFonts w:ascii="Verdana" w:hAnsi="Verdana"/>
          <w:kern w:val="1"/>
          <w:sz w:val="20"/>
          <w:szCs w:val="20"/>
        </w:rPr>
        <w:t xml:space="preserve">ubezpieczenie od odpowiedzialności cywilnej </w:t>
      </w:r>
      <w:r w:rsidRPr="00DA49E5">
        <w:rPr>
          <w:rFonts w:ascii="Verdana" w:hAnsi="Verdana"/>
          <w:iCs/>
          <w:kern w:val="1"/>
          <w:sz w:val="20"/>
          <w:szCs w:val="20"/>
        </w:rPr>
        <w:t xml:space="preserve">zgodnie z Rozporządzeniem Ministra Finansów z dnia </w:t>
      </w:r>
      <w:r>
        <w:rPr>
          <w:rFonts w:ascii="Verdana" w:hAnsi="Verdana"/>
          <w:iCs/>
          <w:kern w:val="1"/>
          <w:sz w:val="20"/>
          <w:szCs w:val="20"/>
        </w:rPr>
        <w:t>29 kwietnia 2019 r.</w:t>
      </w:r>
      <w:r w:rsidRPr="00D858EF">
        <w:rPr>
          <w:rFonts w:ascii="Verdana" w:hAnsi="Verdana"/>
          <w:iCs/>
          <w:kern w:val="1"/>
          <w:sz w:val="20"/>
          <w:szCs w:val="20"/>
        </w:rPr>
        <w:t xml:space="preserve"> </w:t>
      </w:r>
      <w:r w:rsidRPr="00D858EF">
        <w:rPr>
          <w:rFonts w:ascii="Verdana" w:hAnsi="Verdana"/>
          <w:i/>
          <w:iCs/>
          <w:kern w:val="1"/>
          <w:sz w:val="20"/>
          <w:szCs w:val="20"/>
        </w:rPr>
        <w:t>w sprawie obowiązkowego ubezpieczenia odpowiedzialności cywilnej podmiotu wykonującego działalność leczniczą.</w:t>
      </w:r>
    </w:p>
    <w:p w:rsidR="00C74182" w:rsidRPr="00304D85" w:rsidRDefault="00C74182" w:rsidP="00C74182">
      <w:pPr>
        <w:tabs>
          <w:tab w:val="left" w:pos="283"/>
        </w:tabs>
        <w:overflowPunct w:val="0"/>
        <w:autoSpaceDE w:val="0"/>
        <w:spacing w:after="120"/>
        <w:ind w:left="284"/>
        <w:jc w:val="both"/>
        <w:textAlignment w:val="baseline"/>
        <w:rPr>
          <w:rFonts w:ascii="Verdana" w:hAnsi="Verdana"/>
          <w:sz w:val="20"/>
          <w:szCs w:val="20"/>
        </w:rPr>
      </w:pPr>
      <w:r w:rsidRPr="00D858EF">
        <w:rPr>
          <w:rFonts w:ascii="Verdana" w:hAnsi="Verdana"/>
          <w:sz w:val="20"/>
          <w:szCs w:val="20"/>
        </w:rPr>
        <w:t xml:space="preserve">Oświadczam, że w przypadku wyboru złożonej przeze mnie oferty zobowiązuję się zawrzeć umowę ubezpieczenia </w:t>
      </w:r>
      <w:r w:rsidRPr="00D858EF">
        <w:rPr>
          <w:rFonts w:ascii="Verdana" w:hAnsi="Verdana"/>
          <w:kern w:val="1"/>
          <w:sz w:val="20"/>
          <w:szCs w:val="20"/>
        </w:rPr>
        <w:t xml:space="preserve">odpowiedzialności cywilnej </w:t>
      </w:r>
      <w:r w:rsidRPr="00D858EF">
        <w:rPr>
          <w:rFonts w:ascii="Verdana" w:hAnsi="Verdana"/>
          <w:iCs/>
          <w:kern w:val="1"/>
          <w:sz w:val="20"/>
          <w:szCs w:val="20"/>
        </w:rPr>
        <w:t xml:space="preserve">zgodnie z Rozporządzeniem Ministra Finansów z dnia </w:t>
      </w:r>
      <w:r>
        <w:rPr>
          <w:rFonts w:ascii="Verdana" w:hAnsi="Verdana"/>
          <w:iCs/>
          <w:kern w:val="1"/>
          <w:sz w:val="20"/>
          <w:szCs w:val="20"/>
        </w:rPr>
        <w:t>29 kwietnia 2019</w:t>
      </w:r>
      <w:r w:rsidRPr="00D858EF">
        <w:rPr>
          <w:rFonts w:ascii="Verdana" w:hAnsi="Verdana"/>
          <w:iCs/>
          <w:kern w:val="1"/>
          <w:sz w:val="20"/>
          <w:szCs w:val="20"/>
        </w:rPr>
        <w:t xml:space="preserve"> r. </w:t>
      </w:r>
      <w:r w:rsidRPr="00D858EF">
        <w:rPr>
          <w:rFonts w:ascii="Verdana" w:hAnsi="Verdana"/>
          <w:i/>
          <w:iCs/>
          <w:kern w:val="1"/>
          <w:sz w:val="20"/>
          <w:szCs w:val="20"/>
        </w:rPr>
        <w:t>w sprawie obowiązkowego ubezpieczenia odpowiedzialności cywilnej podmiotu wykonującego działalność leczniczą</w:t>
      </w:r>
      <w:r w:rsidRPr="00D858EF">
        <w:rPr>
          <w:rFonts w:ascii="Verdana" w:hAnsi="Verdana"/>
          <w:iCs/>
          <w:kern w:val="1"/>
          <w:sz w:val="20"/>
          <w:szCs w:val="20"/>
        </w:rPr>
        <w:t xml:space="preserve">, </w:t>
      </w:r>
      <w:r w:rsidRPr="00D858EF">
        <w:rPr>
          <w:rFonts w:ascii="Verdana" w:hAnsi="Verdana"/>
          <w:sz w:val="20"/>
          <w:szCs w:val="20"/>
        </w:rPr>
        <w:t>na okres obowiązywania umowy wskazany w pkt 4 powyżej oraz przekazać Udzielającemu zamówienia kopię polisy OC</w:t>
      </w:r>
      <w:r w:rsidRPr="00D858EF">
        <w:rPr>
          <w:rFonts w:ascii="Verdana" w:eastAsia="ArialMT" w:hAnsi="Verdana" w:cs="ArialMT"/>
          <w:sz w:val="20"/>
          <w:szCs w:val="20"/>
        </w:rPr>
        <w:t xml:space="preserve"> </w:t>
      </w:r>
      <w:r w:rsidRPr="00D858EF">
        <w:rPr>
          <w:rFonts w:ascii="Verdana" w:hAnsi="Verdana"/>
          <w:sz w:val="20"/>
          <w:szCs w:val="20"/>
        </w:rPr>
        <w:t>w terminie 14 dni od dnia podpisania umowy z Udzielającym zamówienie*</w:t>
      </w:r>
    </w:p>
    <w:p w:rsidR="00C74182" w:rsidRPr="00304D85" w:rsidRDefault="00C74182" w:rsidP="00C74182">
      <w:pPr>
        <w:numPr>
          <w:ilvl w:val="0"/>
          <w:numId w:val="12"/>
        </w:numPr>
        <w:tabs>
          <w:tab w:val="left" w:pos="284"/>
          <w:tab w:val="left" w:pos="315"/>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wszystkie załączone dokumenty lub kserokopie są zgodne z aktualnym stanem faktycznym i prawnym.</w:t>
      </w:r>
    </w:p>
    <w:p w:rsidR="00C74182" w:rsidRPr="00304D85" w:rsidRDefault="00C74182" w:rsidP="00C74182">
      <w:pPr>
        <w:numPr>
          <w:ilvl w:val="0"/>
          <w:numId w:val="12"/>
        </w:numPr>
        <w:tabs>
          <w:tab w:val="left" w:pos="283"/>
          <w:tab w:val="left" w:pos="300"/>
          <w:tab w:val="left" w:pos="360"/>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dane zawarte w dokumentach dołączonych do złożonej przez mnie oferty są aktualne na dzień składania ofert.</w:t>
      </w:r>
    </w:p>
    <w:p w:rsidR="00C74182" w:rsidRDefault="00C74182" w:rsidP="00C74182">
      <w:pPr>
        <w:rPr>
          <w:rFonts w:ascii="Verdana" w:hAnsi="Verdana"/>
          <w:sz w:val="20"/>
          <w:szCs w:val="20"/>
        </w:rPr>
      </w:pPr>
    </w:p>
    <w:p w:rsidR="00C74182" w:rsidRDefault="00C74182" w:rsidP="00C74182">
      <w:pPr>
        <w:rPr>
          <w:rFonts w:ascii="Verdana" w:hAnsi="Verdana"/>
          <w:sz w:val="20"/>
          <w:szCs w:val="20"/>
        </w:rPr>
      </w:pPr>
    </w:p>
    <w:p w:rsidR="00C74182" w:rsidRDefault="00C74182" w:rsidP="00C74182">
      <w:pPr>
        <w:rPr>
          <w:rFonts w:ascii="Verdana" w:hAnsi="Verdana"/>
          <w:sz w:val="20"/>
          <w:szCs w:val="20"/>
        </w:rPr>
      </w:pPr>
    </w:p>
    <w:p w:rsidR="00C74182" w:rsidRDefault="00C74182" w:rsidP="00C74182">
      <w:pPr>
        <w:rPr>
          <w:rFonts w:ascii="Verdana" w:hAnsi="Verdana"/>
          <w:sz w:val="20"/>
          <w:szCs w:val="20"/>
        </w:rPr>
      </w:pPr>
    </w:p>
    <w:p w:rsidR="00C74182" w:rsidRDefault="00C74182" w:rsidP="00C74182">
      <w:pPr>
        <w:rPr>
          <w:rFonts w:ascii="Verdana" w:hAnsi="Verdana"/>
          <w:sz w:val="20"/>
          <w:szCs w:val="20"/>
        </w:rPr>
      </w:pPr>
    </w:p>
    <w:p w:rsidR="00C74182" w:rsidRPr="00304D85" w:rsidRDefault="00C74182" w:rsidP="00C74182">
      <w:pPr>
        <w:rPr>
          <w:rFonts w:ascii="Verdana" w:hAnsi="Verdana"/>
          <w:sz w:val="20"/>
          <w:szCs w:val="20"/>
        </w:rPr>
      </w:pPr>
    </w:p>
    <w:p w:rsidR="00C74182" w:rsidRPr="00304D85" w:rsidRDefault="00C74182" w:rsidP="00C74182">
      <w:pPr>
        <w:ind w:left="5760"/>
        <w:jc w:val="right"/>
        <w:rPr>
          <w:rFonts w:ascii="Verdana" w:hAnsi="Verdana"/>
          <w:sz w:val="20"/>
          <w:szCs w:val="20"/>
        </w:rPr>
      </w:pPr>
      <w:r w:rsidRPr="00304D85">
        <w:rPr>
          <w:rFonts w:ascii="Verdana" w:hAnsi="Verdana"/>
          <w:sz w:val="20"/>
          <w:szCs w:val="20"/>
        </w:rPr>
        <w:t>.………………………………………….</w:t>
      </w:r>
    </w:p>
    <w:p w:rsidR="00C74182" w:rsidRPr="00304D85" w:rsidRDefault="00C74182" w:rsidP="00C74182">
      <w:pPr>
        <w:spacing w:after="240"/>
        <w:jc w:val="right"/>
        <w:rPr>
          <w:rFonts w:ascii="Verdana" w:hAnsi="Verdana"/>
          <w:sz w:val="20"/>
          <w:szCs w:val="20"/>
        </w:rPr>
      </w:pPr>
      <w:r w:rsidRPr="00304D85">
        <w:rPr>
          <w:rFonts w:ascii="Verdana" w:hAnsi="Verdana"/>
          <w:sz w:val="20"/>
          <w:szCs w:val="20"/>
        </w:rPr>
        <w:t>data i podpis Oferenta</w:t>
      </w:r>
    </w:p>
    <w:p w:rsidR="00C74182" w:rsidRPr="00304D85" w:rsidRDefault="00C74182" w:rsidP="00C74182">
      <w:pPr>
        <w:ind w:firstLine="5387"/>
        <w:rPr>
          <w:rFonts w:ascii="Verdana" w:hAnsi="Verdana"/>
          <w:sz w:val="20"/>
          <w:szCs w:val="20"/>
        </w:rPr>
      </w:pPr>
    </w:p>
    <w:p w:rsidR="00C74182" w:rsidRPr="00304D85" w:rsidRDefault="00C74182" w:rsidP="00C74182">
      <w:pPr>
        <w:ind w:firstLine="5387"/>
        <w:rPr>
          <w:rFonts w:ascii="Verdana" w:hAnsi="Verdana"/>
          <w:sz w:val="20"/>
          <w:szCs w:val="20"/>
        </w:rPr>
      </w:pPr>
    </w:p>
    <w:p w:rsidR="00C74182" w:rsidRPr="00264140" w:rsidRDefault="00C74182" w:rsidP="00C74182">
      <w:pPr>
        <w:rPr>
          <w:rFonts w:ascii="Verdana" w:hAnsi="Verdana"/>
          <w:sz w:val="20"/>
          <w:szCs w:val="20"/>
        </w:rPr>
      </w:pPr>
      <w:r w:rsidRPr="00304D85">
        <w:rPr>
          <w:rFonts w:ascii="Verdana" w:hAnsi="Verdana"/>
          <w:i/>
          <w:iCs/>
          <w:sz w:val="20"/>
          <w:szCs w:val="20"/>
        </w:rPr>
        <w:t>*</w:t>
      </w:r>
      <w:r w:rsidRPr="003079F6">
        <w:rPr>
          <w:rFonts w:ascii="Verdana" w:hAnsi="Verdana"/>
          <w:i/>
          <w:iCs/>
          <w:sz w:val="18"/>
          <w:szCs w:val="18"/>
        </w:rPr>
        <w:t>Niepotrzebne skreślić</w:t>
      </w:r>
    </w:p>
    <w:p w:rsidR="00C74182" w:rsidRPr="001578C8" w:rsidRDefault="00C74182" w:rsidP="00C74182">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3</w:t>
      </w:r>
      <w:r w:rsidRPr="001578C8">
        <w:rPr>
          <w:rFonts w:ascii="Verdana" w:hAnsi="Verdana" w:cs="Tahoma"/>
          <w:sz w:val="20"/>
          <w:szCs w:val="20"/>
        </w:rPr>
        <w:t xml:space="preserve"> do WKO</w:t>
      </w:r>
    </w:p>
    <w:p w:rsidR="00C74182" w:rsidRPr="001578C8" w:rsidRDefault="00C74182" w:rsidP="00C74182">
      <w:pPr>
        <w:ind w:left="360"/>
        <w:jc w:val="center"/>
        <w:rPr>
          <w:rFonts w:ascii="Verdana" w:hAnsi="Verdana"/>
          <w:sz w:val="20"/>
          <w:szCs w:val="20"/>
        </w:rPr>
      </w:pPr>
    </w:p>
    <w:p w:rsidR="00C74182" w:rsidRPr="001578C8" w:rsidRDefault="00C74182" w:rsidP="00C74182">
      <w:pPr>
        <w:ind w:left="360"/>
        <w:jc w:val="center"/>
        <w:rPr>
          <w:rFonts w:ascii="Verdana" w:hAnsi="Verdana" w:cs="Tahoma"/>
          <w:b/>
          <w:sz w:val="20"/>
          <w:szCs w:val="20"/>
        </w:rPr>
      </w:pPr>
    </w:p>
    <w:p w:rsidR="00C74182" w:rsidRPr="001578C8" w:rsidRDefault="00C74182" w:rsidP="00C74182">
      <w:pPr>
        <w:ind w:left="360"/>
        <w:jc w:val="center"/>
        <w:rPr>
          <w:rFonts w:ascii="Verdana" w:hAnsi="Verdana" w:cs="Tahoma"/>
          <w:b/>
          <w:sz w:val="22"/>
          <w:szCs w:val="22"/>
        </w:rPr>
      </w:pPr>
    </w:p>
    <w:p w:rsidR="00C74182" w:rsidRPr="001578C8" w:rsidRDefault="00C74182" w:rsidP="00C74182">
      <w:pPr>
        <w:jc w:val="center"/>
        <w:rPr>
          <w:rFonts w:ascii="Verdana" w:hAnsi="Verdana" w:cs="Tahoma"/>
          <w:b/>
          <w:sz w:val="22"/>
          <w:szCs w:val="22"/>
        </w:rPr>
      </w:pPr>
      <w:r w:rsidRPr="001578C8">
        <w:rPr>
          <w:rFonts w:ascii="Verdana" w:hAnsi="Verdana" w:cs="Tahoma"/>
          <w:b/>
          <w:sz w:val="22"/>
          <w:szCs w:val="22"/>
        </w:rPr>
        <w:t>OŚWIADCZENIE OFERENTA</w:t>
      </w:r>
    </w:p>
    <w:p w:rsidR="00C74182" w:rsidRPr="001578C8" w:rsidRDefault="00C74182" w:rsidP="00C74182">
      <w:pPr>
        <w:ind w:left="360"/>
        <w:jc w:val="center"/>
        <w:rPr>
          <w:rFonts w:ascii="Verdana" w:hAnsi="Verdana"/>
          <w:b/>
          <w:sz w:val="20"/>
          <w:szCs w:val="20"/>
        </w:rPr>
      </w:pPr>
    </w:p>
    <w:p w:rsidR="00C74182" w:rsidRPr="001578C8" w:rsidRDefault="00C74182" w:rsidP="00C74182">
      <w:pPr>
        <w:jc w:val="center"/>
        <w:rPr>
          <w:rFonts w:ascii="Verdana" w:hAnsi="Verdana"/>
          <w:b/>
          <w:sz w:val="20"/>
          <w:szCs w:val="20"/>
        </w:rPr>
      </w:pPr>
    </w:p>
    <w:p w:rsidR="00C74182" w:rsidRPr="001578C8" w:rsidRDefault="00C74182" w:rsidP="00C74182">
      <w:pPr>
        <w:jc w:val="center"/>
        <w:rPr>
          <w:rFonts w:ascii="Verdana" w:hAnsi="Verdana"/>
          <w:b/>
          <w:sz w:val="20"/>
          <w:szCs w:val="20"/>
        </w:rPr>
      </w:pPr>
    </w:p>
    <w:p w:rsidR="00C74182" w:rsidRPr="001578C8" w:rsidRDefault="00C74182" w:rsidP="00C74182">
      <w:pPr>
        <w:tabs>
          <w:tab w:val="left" w:pos="283"/>
        </w:tabs>
        <w:overflowPunct w:val="0"/>
        <w:autoSpaceDE w:val="0"/>
        <w:spacing w:line="360" w:lineRule="auto"/>
        <w:jc w:val="both"/>
        <w:textAlignment w:val="baseline"/>
        <w:rPr>
          <w:rFonts w:ascii="Verdana" w:hAnsi="Verdana"/>
          <w:sz w:val="20"/>
          <w:szCs w:val="20"/>
        </w:rPr>
      </w:pPr>
      <w:r w:rsidRPr="001578C8">
        <w:rPr>
          <w:rFonts w:ascii="Verdana" w:hAnsi="Verdana"/>
          <w:sz w:val="20"/>
          <w:szCs w:val="20"/>
        </w:rPr>
        <w:t xml:space="preserve">Oświadczam, że nie zachodzi wobec mnie/wobec osób, za pomocą których będę realizował przedmiot konkursu* przeszkoda </w:t>
      </w:r>
      <w:r w:rsidRPr="007B2563">
        <w:rPr>
          <w:rFonts w:ascii="Verdana" w:hAnsi="Verdana"/>
          <w:sz w:val="20"/>
          <w:szCs w:val="20"/>
        </w:rPr>
        <w:t xml:space="preserve">z art. 132 ust. 3 oraz art. 133 Ustawy z dnia 27 sierpnia 2004 roku </w:t>
      </w:r>
      <w:r w:rsidRPr="007B2563">
        <w:rPr>
          <w:rFonts w:ascii="Verdana" w:hAnsi="Verdana"/>
          <w:i/>
          <w:sz w:val="20"/>
          <w:szCs w:val="20"/>
        </w:rPr>
        <w:t>o świadczeniach opieki zdrowotnej finansowanych ze środków publicznych</w:t>
      </w:r>
      <w:r w:rsidRPr="007B2563">
        <w:rPr>
          <w:rFonts w:ascii="Verdana" w:hAnsi="Verdana"/>
          <w:sz w:val="20"/>
          <w:szCs w:val="20"/>
        </w:rPr>
        <w:t xml:space="preserve"> (tekst jedn.: Dz. U. z </w:t>
      </w:r>
      <w:r>
        <w:rPr>
          <w:rFonts w:ascii="Verdana" w:hAnsi="Verdana"/>
          <w:sz w:val="20"/>
          <w:szCs w:val="20"/>
        </w:rPr>
        <w:t>2021</w:t>
      </w:r>
      <w:r w:rsidRPr="007B2563">
        <w:rPr>
          <w:rFonts w:ascii="Verdana" w:hAnsi="Verdana"/>
          <w:sz w:val="20"/>
          <w:szCs w:val="20"/>
        </w:rPr>
        <w:t xml:space="preserve"> r., poz. </w:t>
      </w:r>
      <w:r>
        <w:rPr>
          <w:rFonts w:ascii="Verdana" w:hAnsi="Verdana"/>
          <w:sz w:val="20"/>
          <w:szCs w:val="20"/>
        </w:rPr>
        <w:t xml:space="preserve">97 </w:t>
      </w:r>
      <w:r w:rsidRPr="007B2563">
        <w:rPr>
          <w:rFonts w:ascii="Verdana" w:hAnsi="Verdana"/>
          <w:sz w:val="20"/>
          <w:szCs w:val="20"/>
        </w:rPr>
        <w:t xml:space="preserve">z </w:t>
      </w:r>
      <w:proofErr w:type="spellStart"/>
      <w:r w:rsidRPr="007B2563">
        <w:rPr>
          <w:rFonts w:ascii="Verdana" w:hAnsi="Verdana"/>
          <w:sz w:val="20"/>
          <w:szCs w:val="20"/>
        </w:rPr>
        <w:t>późn</w:t>
      </w:r>
      <w:proofErr w:type="spellEnd"/>
      <w:r w:rsidRPr="007B2563">
        <w:rPr>
          <w:rFonts w:ascii="Verdana" w:hAnsi="Verdana"/>
          <w:sz w:val="20"/>
          <w:szCs w:val="20"/>
        </w:rPr>
        <w:t>. zm.),</w:t>
      </w:r>
      <w:r w:rsidRPr="001578C8">
        <w:rPr>
          <w:rFonts w:ascii="Verdana" w:hAnsi="Verdana"/>
          <w:sz w:val="20"/>
          <w:szCs w:val="20"/>
        </w:rPr>
        <w:t xml:space="preserve"> uniemożliwiająca realizację umowy o udzielenie zamówienia na świadczenia zdro</w:t>
      </w:r>
      <w:r>
        <w:rPr>
          <w:rFonts w:ascii="Verdana" w:hAnsi="Verdana"/>
          <w:sz w:val="20"/>
          <w:szCs w:val="20"/>
        </w:rPr>
        <w:t xml:space="preserve">wotne </w:t>
      </w:r>
      <w:r>
        <w:rPr>
          <w:rFonts w:ascii="Calibri" w:hAnsi="Calibri"/>
        </w:rPr>
        <w:t>polegających na zapewnieniu całodobowej opieki pielęgniarskiej pacjentom</w:t>
      </w:r>
      <w:r w:rsidRPr="00E700A9">
        <w:rPr>
          <w:rFonts w:ascii="Verdana" w:hAnsi="Verdana"/>
          <w:sz w:val="20"/>
          <w:szCs w:val="20"/>
        </w:rPr>
        <w:t xml:space="preserve"> Szpitala </w:t>
      </w:r>
      <w:r>
        <w:rPr>
          <w:rFonts w:ascii="Verdana" w:hAnsi="Verdana"/>
          <w:sz w:val="20"/>
          <w:szCs w:val="20"/>
        </w:rPr>
        <w:t xml:space="preserve">Klinicznego im. dr. </w:t>
      </w:r>
      <w:proofErr w:type="spellStart"/>
      <w:r>
        <w:rPr>
          <w:rFonts w:ascii="Verdana" w:hAnsi="Verdana"/>
          <w:sz w:val="20"/>
          <w:szCs w:val="20"/>
        </w:rPr>
        <w:t>J.Babińskiego</w:t>
      </w:r>
      <w:proofErr w:type="spellEnd"/>
      <w:r>
        <w:rPr>
          <w:rFonts w:ascii="Verdana" w:hAnsi="Verdana"/>
          <w:sz w:val="20"/>
          <w:szCs w:val="20"/>
        </w:rPr>
        <w:t xml:space="preserve"> SPZOZ w Krakowie.</w:t>
      </w:r>
    </w:p>
    <w:p w:rsidR="00C74182" w:rsidRPr="001578C8" w:rsidRDefault="00C74182" w:rsidP="00C74182">
      <w:pPr>
        <w:spacing w:after="240"/>
        <w:rPr>
          <w:rFonts w:ascii="Verdana" w:hAnsi="Verdana"/>
          <w:sz w:val="20"/>
          <w:szCs w:val="20"/>
        </w:rPr>
      </w:pPr>
    </w:p>
    <w:p w:rsidR="00C74182" w:rsidRPr="001578C8" w:rsidRDefault="00C74182" w:rsidP="00C74182">
      <w:pPr>
        <w:spacing w:after="240"/>
        <w:rPr>
          <w:rFonts w:ascii="Verdana" w:hAnsi="Verdana"/>
          <w:sz w:val="20"/>
          <w:szCs w:val="20"/>
        </w:rPr>
      </w:pPr>
    </w:p>
    <w:p w:rsidR="00C74182" w:rsidRPr="001578C8" w:rsidRDefault="00C74182" w:rsidP="00C74182">
      <w:pPr>
        <w:spacing w:after="240"/>
        <w:rPr>
          <w:rFonts w:ascii="Verdana" w:hAnsi="Verdana"/>
          <w:sz w:val="20"/>
          <w:szCs w:val="20"/>
        </w:rPr>
      </w:pPr>
    </w:p>
    <w:p w:rsidR="00C74182" w:rsidRPr="001578C8" w:rsidRDefault="00C74182" w:rsidP="00C74182">
      <w:pPr>
        <w:ind w:left="4890"/>
        <w:jc w:val="right"/>
        <w:rPr>
          <w:rFonts w:ascii="Verdana" w:hAnsi="Verdana"/>
          <w:sz w:val="20"/>
          <w:szCs w:val="20"/>
        </w:rPr>
      </w:pPr>
      <w:r w:rsidRPr="001578C8">
        <w:rPr>
          <w:rFonts w:ascii="Verdana" w:hAnsi="Verdana"/>
          <w:sz w:val="20"/>
          <w:szCs w:val="20"/>
        </w:rPr>
        <w:t>…………………………………….</w:t>
      </w:r>
    </w:p>
    <w:p w:rsidR="00C74182" w:rsidRPr="001578C8" w:rsidRDefault="00C74182" w:rsidP="00C74182">
      <w:pPr>
        <w:spacing w:after="240"/>
        <w:ind w:firstLine="5385"/>
        <w:jc w:val="right"/>
        <w:rPr>
          <w:rFonts w:ascii="Verdana" w:hAnsi="Verdana"/>
          <w:sz w:val="20"/>
          <w:szCs w:val="20"/>
        </w:rPr>
      </w:pPr>
      <w:r w:rsidRPr="001578C8">
        <w:rPr>
          <w:rFonts w:ascii="Verdana" w:hAnsi="Verdana"/>
          <w:sz w:val="20"/>
          <w:szCs w:val="20"/>
        </w:rPr>
        <w:t xml:space="preserve">       data i podpis Oferenta</w:t>
      </w:r>
    </w:p>
    <w:p w:rsidR="00C74182" w:rsidRPr="001578C8" w:rsidRDefault="00C74182" w:rsidP="00C74182">
      <w:pPr>
        <w:ind w:left="360"/>
        <w:jc w:val="right"/>
        <w:rPr>
          <w:rFonts w:ascii="Verdana" w:hAnsi="Verdana"/>
          <w:sz w:val="20"/>
          <w:szCs w:val="20"/>
        </w:rPr>
      </w:pPr>
    </w:p>
    <w:p w:rsidR="00C74182" w:rsidRPr="001578C8" w:rsidRDefault="00C74182" w:rsidP="00C74182">
      <w:pPr>
        <w:ind w:left="360"/>
        <w:jc w:val="right"/>
        <w:rPr>
          <w:rFonts w:ascii="Verdana" w:hAnsi="Verdana"/>
          <w:sz w:val="20"/>
          <w:szCs w:val="20"/>
        </w:rPr>
      </w:pPr>
    </w:p>
    <w:p w:rsidR="00C74182" w:rsidRPr="001578C8" w:rsidRDefault="00C74182" w:rsidP="00C74182">
      <w:pPr>
        <w:ind w:left="360"/>
        <w:jc w:val="right"/>
        <w:rPr>
          <w:rFonts w:ascii="Verdana" w:hAnsi="Verdana"/>
          <w:sz w:val="20"/>
          <w:szCs w:val="20"/>
        </w:rPr>
      </w:pPr>
    </w:p>
    <w:p w:rsidR="00C74182" w:rsidRPr="001578C8" w:rsidRDefault="00C74182" w:rsidP="00C74182">
      <w:pPr>
        <w:ind w:left="360"/>
        <w:jc w:val="right"/>
        <w:rPr>
          <w:rFonts w:ascii="Verdana" w:hAnsi="Verdana"/>
          <w:sz w:val="20"/>
          <w:szCs w:val="20"/>
        </w:rPr>
      </w:pPr>
    </w:p>
    <w:p w:rsidR="00C74182" w:rsidRPr="003079F6" w:rsidRDefault="00C74182" w:rsidP="00C74182">
      <w:pPr>
        <w:jc w:val="both"/>
        <w:rPr>
          <w:rFonts w:ascii="Verdana" w:hAnsi="Verdana"/>
          <w:sz w:val="18"/>
          <w:szCs w:val="18"/>
        </w:rPr>
      </w:pPr>
      <w:r w:rsidRPr="003079F6">
        <w:rPr>
          <w:rFonts w:ascii="Verdana" w:hAnsi="Verdana"/>
          <w:sz w:val="18"/>
          <w:szCs w:val="18"/>
        </w:rPr>
        <w:t>*Niepotrzebne skreślić</w:t>
      </w:r>
    </w:p>
    <w:p w:rsidR="00C74182" w:rsidRDefault="00C74182" w:rsidP="00C74182">
      <w:pPr>
        <w:spacing w:line="360" w:lineRule="auto"/>
        <w:jc w:val="both"/>
      </w:pPr>
    </w:p>
    <w:p w:rsidR="00A625CF" w:rsidRDefault="00C74182" w:rsidP="00C74182">
      <w:pPr>
        <w:ind w:left="360"/>
        <w:jc w:val="right"/>
        <w:rPr>
          <w:rFonts w:ascii="Verdana" w:hAnsi="Verdana"/>
          <w:sz w:val="18"/>
          <w:szCs w:val="18"/>
        </w:rPr>
      </w:pPr>
      <w:r>
        <w:br w:type="page"/>
      </w:r>
    </w:p>
    <w:p w:rsidR="003A49CC" w:rsidRDefault="003A49CC" w:rsidP="003A49CC">
      <w:pPr>
        <w:pStyle w:val="Zwykytekst1"/>
        <w:spacing w:line="200" w:lineRule="atLeast"/>
        <w:jc w:val="right"/>
        <w:rPr>
          <w:rFonts w:ascii="Palatino Linotype" w:hAnsi="Palatino Linotype"/>
          <w:sz w:val="22"/>
          <w:szCs w:val="22"/>
        </w:rPr>
      </w:pPr>
      <w:r w:rsidRPr="003A49CC">
        <w:rPr>
          <w:rFonts w:ascii="Palatino Linotype" w:hAnsi="Palatino Linotype"/>
          <w:sz w:val="22"/>
          <w:szCs w:val="22"/>
        </w:rPr>
        <w:lastRenderedPageBreak/>
        <w:t>Załącznik nr 4</w:t>
      </w:r>
    </w:p>
    <w:p w:rsidR="003A49CC" w:rsidRPr="003A49CC" w:rsidRDefault="003A49CC" w:rsidP="003A49CC">
      <w:pPr>
        <w:pStyle w:val="Zwykytekst1"/>
        <w:spacing w:line="200" w:lineRule="atLeast"/>
        <w:jc w:val="right"/>
        <w:rPr>
          <w:rFonts w:ascii="Palatino Linotype" w:hAnsi="Palatino Linotype"/>
          <w:sz w:val="22"/>
          <w:szCs w:val="22"/>
        </w:rPr>
      </w:pPr>
    </w:p>
    <w:p w:rsidR="00A625CF" w:rsidRPr="00A9102D" w:rsidRDefault="00A625CF" w:rsidP="00A625CF">
      <w:pPr>
        <w:pStyle w:val="Zwykytekst1"/>
        <w:spacing w:line="200" w:lineRule="atLeast"/>
        <w:jc w:val="center"/>
        <w:rPr>
          <w:rFonts w:ascii="Palatino Linotype" w:hAnsi="Palatino Linotype"/>
          <w:b/>
          <w:sz w:val="22"/>
          <w:szCs w:val="22"/>
        </w:rPr>
      </w:pPr>
      <w:r>
        <w:rPr>
          <w:rFonts w:ascii="Palatino Linotype" w:hAnsi="Palatino Linotype"/>
          <w:b/>
          <w:sz w:val="22"/>
          <w:szCs w:val="22"/>
        </w:rPr>
        <w:t xml:space="preserve">Umowa zlecenia </w:t>
      </w:r>
      <w:r w:rsidR="003504D6">
        <w:rPr>
          <w:rFonts w:ascii="Palatino Linotype" w:hAnsi="Palatino Linotype"/>
          <w:b/>
          <w:sz w:val="22"/>
          <w:szCs w:val="22"/>
        </w:rPr>
        <w:t>NP……</w:t>
      </w:r>
      <w:r w:rsidR="00C555B7">
        <w:rPr>
          <w:rFonts w:ascii="Palatino Linotype" w:hAnsi="Palatino Linotype"/>
          <w:b/>
          <w:sz w:val="22"/>
          <w:szCs w:val="22"/>
        </w:rPr>
        <w:t>23</w:t>
      </w:r>
    </w:p>
    <w:p w:rsidR="00A625CF" w:rsidRPr="00A9102D" w:rsidRDefault="00A625CF" w:rsidP="00A625CF">
      <w:pPr>
        <w:pStyle w:val="Tekstpodstawowy"/>
        <w:spacing w:line="200" w:lineRule="atLeast"/>
        <w:jc w:val="center"/>
        <w:rPr>
          <w:rFonts w:ascii="Palatino Linotype" w:hAnsi="Palatino Linotype"/>
          <w:b/>
          <w:sz w:val="22"/>
          <w:szCs w:val="22"/>
        </w:rPr>
      </w:pPr>
      <w:r w:rsidRPr="00A9102D">
        <w:rPr>
          <w:rFonts w:ascii="Palatino Linotype" w:hAnsi="Palatino Linotype"/>
          <w:b/>
          <w:sz w:val="22"/>
          <w:szCs w:val="22"/>
        </w:rPr>
        <w:t>na świadczenia zdrowotne w zakresie świadczeń pielęgniarskich</w:t>
      </w:r>
    </w:p>
    <w:p w:rsidR="00A625CF" w:rsidRPr="00A9102D" w:rsidRDefault="00A625CF" w:rsidP="00A625CF">
      <w:pPr>
        <w:pStyle w:val="Tekstpodstawowy"/>
        <w:spacing w:line="200" w:lineRule="atLeast"/>
        <w:jc w:val="center"/>
        <w:rPr>
          <w:rFonts w:ascii="Palatino Linotype" w:hAnsi="Palatino Linotype"/>
          <w:b/>
          <w:bCs/>
          <w:sz w:val="22"/>
          <w:szCs w:val="22"/>
        </w:rPr>
      </w:pPr>
      <w:r w:rsidRPr="00A9102D">
        <w:rPr>
          <w:rFonts w:ascii="Palatino Linotype" w:hAnsi="Palatino Linotype"/>
          <w:b/>
          <w:sz w:val="22"/>
          <w:szCs w:val="22"/>
        </w:rPr>
        <w:t xml:space="preserve"> </w:t>
      </w:r>
      <w:r w:rsidRPr="00A9102D">
        <w:rPr>
          <w:rFonts w:ascii="Palatino Linotype" w:hAnsi="Palatino Linotype"/>
          <w:b/>
          <w:bCs/>
          <w:sz w:val="22"/>
          <w:szCs w:val="22"/>
        </w:rPr>
        <w:t xml:space="preserve">zapewniających całodobową opiekę pielęgniarską </w:t>
      </w:r>
    </w:p>
    <w:p w:rsidR="00A625CF" w:rsidRPr="00A9102D" w:rsidRDefault="00A625CF" w:rsidP="00A625CF">
      <w:pPr>
        <w:pStyle w:val="Tekstpodstawowy"/>
        <w:spacing w:line="200" w:lineRule="atLeast"/>
        <w:jc w:val="center"/>
        <w:rPr>
          <w:rFonts w:ascii="Palatino Linotype" w:hAnsi="Palatino Linotype"/>
          <w:b/>
          <w:bCs/>
          <w:sz w:val="22"/>
          <w:szCs w:val="22"/>
        </w:rPr>
      </w:pPr>
      <w:r w:rsidRPr="00A9102D">
        <w:rPr>
          <w:rFonts w:ascii="Palatino Linotype" w:hAnsi="Palatino Linotype"/>
          <w:b/>
          <w:bCs/>
          <w:sz w:val="22"/>
          <w:szCs w:val="22"/>
        </w:rPr>
        <w:t>pacjentom Szpitala Klinicznego im. dr. Józefa Babińskiego SPZOZ w Krakowie</w:t>
      </w:r>
    </w:p>
    <w:p w:rsidR="00A625CF" w:rsidRPr="00A9102D" w:rsidRDefault="00A625CF" w:rsidP="00A625CF">
      <w:pPr>
        <w:pStyle w:val="Tekstpodstawowy"/>
        <w:ind w:left="180" w:hanging="180"/>
        <w:rPr>
          <w:rFonts w:ascii="Palatino Linotype" w:hAnsi="Palatino Linotype"/>
          <w:sz w:val="20"/>
        </w:rPr>
      </w:pPr>
    </w:p>
    <w:p w:rsidR="00A625CF" w:rsidRPr="00A9102D" w:rsidRDefault="00A625CF" w:rsidP="00A625CF">
      <w:pPr>
        <w:pStyle w:val="Zwykytekst1"/>
        <w:jc w:val="both"/>
        <w:rPr>
          <w:rFonts w:ascii="Palatino Linotype" w:hAnsi="Palatino Linotype"/>
          <w:sz w:val="22"/>
          <w:szCs w:val="22"/>
        </w:rPr>
      </w:pPr>
      <w:r w:rsidRPr="00A9102D">
        <w:rPr>
          <w:rFonts w:ascii="Palatino Linotype" w:hAnsi="Palatino Linotype"/>
          <w:sz w:val="22"/>
          <w:szCs w:val="22"/>
        </w:rPr>
        <w:t xml:space="preserve">zawarta w dniu </w:t>
      </w:r>
      <w:r w:rsidR="00BE50EB">
        <w:rPr>
          <w:rFonts w:ascii="Palatino Linotype" w:hAnsi="Palatino Linotype"/>
          <w:sz w:val="22"/>
          <w:szCs w:val="22"/>
        </w:rPr>
        <w:t>………………………..2023</w:t>
      </w:r>
      <w:r>
        <w:rPr>
          <w:rFonts w:ascii="Palatino Linotype" w:hAnsi="Palatino Linotype"/>
          <w:sz w:val="22"/>
          <w:szCs w:val="22"/>
        </w:rPr>
        <w:t xml:space="preserve"> r.</w:t>
      </w:r>
      <w:r w:rsidRPr="00A9102D">
        <w:rPr>
          <w:rFonts w:ascii="Palatino Linotype" w:hAnsi="Palatino Linotype"/>
          <w:sz w:val="22"/>
          <w:szCs w:val="22"/>
        </w:rPr>
        <w:t xml:space="preserve"> w Krakowie pomiędzy:</w:t>
      </w:r>
    </w:p>
    <w:p w:rsidR="00A625CF" w:rsidRPr="00A9102D" w:rsidRDefault="00A625CF" w:rsidP="00A625CF">
      <w:pPr>
        <w:pStyle w:val="Zwykytekst1"/>
        <w:jc w:val="both"/>
        <w:rPr>
          <w:rFonts w:ascii="Palatino Linotype" w:hAnsi="Palatino Linotype"/>
          <w:sz w:val="12"/>
          <w:szCs w:val="12"/>
        </w:rPr>
      </w:pPr>
    </w:p>
    <w:p w:rsidR="00A625CF" w:rsidRPr="00A9102D" w:rsidRDefault="00A625CF" w:rsidP="00A625CF">
      <w:pPr>
        <w:pStyle w:val="Zwykytekst1"/>
        <w:jc w:val="both"/>
        <w:rPr>
          <w:rFonts w:ascii="Palatino Linotype" w:hAnsi="Palatino Linotype"/>
          <w:sz w:val="22"/>
          <w:szCs w:val="22"/>
        </w:rPr>
      </w:pPr>
      <w:r w:rsidRPr="00A9102D">
        <w:rPr>
          <w:rFonts w:ascii="Palatino Linotype" w:hAnsi="Palatino Linotype"/>
          <w:b/>
          <w:sz w:val="22"/>
          <w:szCs w:val="22"/>
        </w:rPr>
        <w:t xml:space="preserve">Szpitalem Klinicznym im. dr. Józefa Babińskiego Samodzielnym Publicznym Zakładem Opieki Zdrowotnej w Krakowie, </w:t>
      </w:r>
      <w:r w:rsidRPr="00A9102D">
        <w:rPr>
          <w:rFonts w:ascii="Palatino Linotype" w:hAnsi="Palatino Linotype"/>
          <w:sz w:val="22"/>
          <w:szCs w:val="22"/>
        </w:rPr>
        <w:t>ul. dr. Józefa Babińskiego 29, 30-393 Kraków, zarejestrowanym w Sądzie Rejonowym dla Krakowa – Śródmieścia w Krakowie, Wydział XI Gospodarczy Krajowego Rejestru Sądowego pod nr KRS: 0000005002, wpisanym w rejestrze podmiotów wykonujących działalność leczniczą prowadzonym przez Wojewodę Małopolskiego w księdze rejestrowej nr 000000005597, NIP 676-20-96-303, REGON 000298554, zwanym dalej „</w:t>
      </w:r>
      <w:r w:rsidRPr="00A9102D">
        <w:rPr>
          <w:rFonts w:ascii="Palatino Linotype" w:hAnsi="Palatino Linotype"/>
          <w:b/>
          <w:bCs/>
          <w:sz w:val="22"/>
          <w:szCs w:val="22"/>
        </w:rPr>
        <w:t>Zleceniodawcą</w:t>
      </w:r>
      <w:r w:rsidRPr="00A9102D">
        <w:rPr>
          <w:rFonts w:ascii="Palatino Linotype" w:hAnsi="Palatino Linotype"/>
          <w:sz w:val="22"/>
          <w:szCs w:val="22"/>
        </w:rPr>
        <w:t>”, reprezentowanym przez:</w:t>
      </w:r>
    </w:p>
    <w:p w:rsidR="00A625CF" w:rsidRPr="00A9102D" w:rsidRDefault="00A625CF" w:rsidP="00A625CF">
      <w:pPr>
        <w:pStyle w:val="Zwykytekst1"/>
        <w:jc w:val="both"/>
        <w:rPr>
          <w:rFonts w:ascii="Palatino Linotype" w:hAnsi="Palatino Linotype"/>
          <w:b/>
          <w:sz w:val="22"/>
          <w:szCs w:val="22"/>
        </w:rPr>
      </w:pPr>
    </w:p>
    <w:p w:rsidR="00A625CF" w:rsidRPr="00A9102D" w:rsidRDefault="00A625CF" w:rsidP="00A625CF">
      <w:pPr>
        <w:pStyle w:val="Zwykytekst1"/>
        <w:jc w:val="both"/>
        <w:rPr>
          <w:rFonts w:ascii="Palatino Linotype" w:hAnsi="Palatino Linotype"/>
          <w:b/>
          <w:sz w:val="22"/>
          <w:szCs w:val="22"/>
        </w:rPr>
      </w:pPr>
      <w:r w:rsidRPr="00A9102D">
        <w:rPr>
          <w:rFonts w:ascii="Palatino Linotype" w:hAnsi="Palatino Linotype"/>
          <w:b/>
          <w:sz w:val="22"/>
          <w:szCs w:val="22"/>
        </w:rPr>
        <w:t xml:space="preserve">Michała Tochowicza - Dyrektora </w:t>
      </w:r>
      <w:r>
        <w:rPr>
          <w:rFonts w:ascii="Palatino Linotype" w:hAnsi="Palatino Linotype"/>
          <w:b/>
          <w:sz w:val="22"/>
          <w:szCs w:val="22"/>
        </w:rPr>
        <w:tab/>
      </w:r>
    </w:p>
    <w:p w:rsidR="00A625CF" w:rsidRPr="00A9102D" w:rsidRDefault="00A625CF" w:rsidP="00A625CF">
      <w:pPr>
        <w:pStyle w:val="Zwykytekst1"/>
        <w:jc w:val="both"/>
        <w:rPr>
          <w:rFonts w:ascii="Palatino Linotype" w:hAnsi="Palatino Linotype"/>
          <w:sz w:val="22"/>
          <w:szCs w:val="22"/>
        </w:rPr>
      </w:pPr>
      <w:r w:rsidRPr="00A9102D">
        <w:rPr>
          <w:rFonts w:ascii="Palatino Linotype" w:hAnsi="Palatino Linotype"/>
          <w:sz w:val="22"/>
          <w:szCs w:val="22"/>
        </w:rPr>
        <w:t>a</w:t>
      </w:r>
    </w:p>
    <w:p w:rsidR="00A625CF" w:rsidRPr="00A9102D" w:rsidRDefault="00A625CF" w:rsidP="00A625CF">
      <w:pPr>
        <w:pStyle w:val="Zwykytekst1"/>
        <w:jc w:val="both"/>
        <w:rPr>
          <w:rFonts w:ascii="Palatino Linotype" w:hAnsi="Palatino Linotype"/>
          <w:sz w:val="22"/>
          <w:szCs w:val="22"/>
        </w:rPr>
      </w:pPr>
    </w:p>
    <w:p w:rsidR="00A625CF" w:rsidRDefault="00A625CF" w:rsidP="00A625CF">
      <w:pPr>
        <w:pStyle w:val="Zwykytekst1"/>
        <w:jc w:val="both"/>
        <w:rPr>
          <w:rFonts w:ascii="Palatino Linotype" w:hAnsi="Palatino Linotype"/>
          <w:sz w:val="22"/>
          <w:szCs w:val="22"/>
        </w:rPr>
      </w:pPr>
      <w:r>
        <w:rPr>
          <w:rFonts w:ascii="Palatino Linotype" w:hAnsi="Palatino Linotype"/>
          <w:sz w:val="22"/>
          <w:szCs w:val="22"/>
        </w:rPr>
        <w:t>............................................................................................, ...............................................................................,</w:t>
      </w:r>
    </w:p>
    <w:p w:rsidR="00A625CF" w:rsidRDefault="00A625CF" w:rsidP="00A625CF">
      <w:pPr>
        <w:pStyle w:val="Zwykytekst1"/>
        <w:jc w:val="both"/>
        <w:rPr>
          <w:rFonts w:ascii="Palatino Linotype" w:hAnsi="Palatino Linotype"/>
          <w:i/>
          <w:iCs/>
          <w:sz w:val="16"/>
          <w:szCs w:val="16"/>
        </w:rPr>
      </w:pPr>
      <w:r>
        <w:rPr>
          <w:rFonts w:ascii="Palatino Linotype" w:hAnsi="Palatino Linotype"/>
          <w:i/>
          <w:iCs/>
          <w:sz w:val="14"/>
          <w:szCs w:val="14"/>
        </w:rPr>
        <w:t xml:space="preserve">                                                </w:t>
      </w:r>
      <w:r>
        <w:rPr>
          <w:rFonts w:ascii="Palatino Linotype" w:hAnsi="Palatino Linotype"/>
          <w:i/>
          <w:iCs/>
          <w:sz w:val="16"/>
          <w:szCs w:val="16"/>
        </w:rPr>
        <w:t xml:space="preserve">   (Imię i nazwisko/nazwa)                                                                            (Adres zamieszkania/siedziba) </w:t>
      </w:r>
    </w:p>
    <w:p w:rsidR="00A625CF" w:rsidRDefault="00A625CF" w:rsidP="00A625CF">
      <w:pPr>
        <w:pStyle w:val="Zwykytekst1"/>
        <w:jc w:val="both"/>
        <w:rPr>
          <w:rFonts w:ascii="Palatino Linotype" w:hAnsi="Palatino Linotype"/>
          <w:i/>
          <w:iCs/>
          <w:sz w:val="14"/>
          <w:szCs w:val="14"/>
        </w:rPr>
      </w:pPr>
    </w:p>
    <w:p w:rsidR="00A625CF" w:rsidRDefault="00A625CF" w:rsidP="00A625CF">
      <w:pPr>
        <w:pStyle w:val="Zwykytekst1"/>
        <w:jc w:val="both"/>
        <w:rPr>
          <w:rFonts w:ascii="Palatino Linotype" w:hAnsi="Palatino Linotype"/>
          <w:sz w:val="22"/>
          <w:szCs w:val="22"/>
        </w:rPr>
      </w:pPr>
      <w:r>
        <w:rPr>
          <w:rFonts w:ascii="Palatino Linotype" w:hAnsi="Palatino Linotype"/>
          <w:sz w:val="22"/>
          <w:szCs w:val="22"/>
        </w:rPr>
        <w:t>NIP.............................................,REGON........................................,KRS .......................................................,</w:t>
      </w:r>
    </w:p>
    <w:p w:rsidR="00A625CF" w:rsidRPr="00A9102D" w:rsidRDefault="00A625CF" w:rsidP="00A625CF">
      <w:pPr>
        <w:pStyle w:val="Zwykytekst1"/>
        <w:jc w:val="both"/>
        <w:rPr>
          <w:rFonts w:ascii="Palatino Linotype" w:hAnsi="Palatino Linotype"/>
          <w:b/>
          <w:sz w:val="22"/>
          <w:szCs w:val="22"/>
        </w:rPr>
      </w:pPr>
      <w:r w:rsidRPr="00A9102D">
        <w:rPr>
          <w:rFonts w:ascii="Palatino Linotype" w:hAnsi="Palatino Linotype"/>
          <w:sz w:val="22"/>
          <w:szCs w:val="22"/>
        </w:rPr>
        <w:t>zwaną dalej</w:t>
      </w:r>
      <w:r w:rsidRPr="00A9102D">
        <w:rPr>
          <w:rFonts w:ascii="Palatino Linotype" w:hAnsi="Palatino Linotype"/>
          <w:b/>
          <w:sz w:val="22"/>
          <w:szCs w:val="22"/>
        </w:rPr>
        <w:t xml:space="preserve"> „</w:t>
      </w:r>
      <w:r w:rsidRPr="00A9102D">
        <w:rPr>
          <w:rFonts w:ascii="Palatino Linotype" w:hAnsi="Palatino Linotype"/>
          <w:b/>
          <w:bCs/>
          <w:sz w:val="22"/>
          <w:szCs w:val="22"/>
        </w:rPr>
        <w:t>Zleceniobiorcą</w:t>
      </w:r>
      <w:r w:rsidRPr="00A9102D">
        <w:rPr>
          <w:rFonts w:ascii="Palatino Linotype" w:hAnsi="Palatino Linotype"/>
          <w:b/>
          <w:sz w:val="22"/>
          <w:szCs w:val="22"/>
        </w:rPr>
        <w:t>”.</w:t>
      </w:r>
    </w:p>
    <w:p w:rsidR="00A625CF" w:rsidRPr="00A9102D" w:rsidRDefault="00A625CF" w:rsidP="00A625CF">
      <w:pPr>
        <w:pStyle w:val="Zwykytekst1"/>
        <w:jc w:val="both"/>
        <w:rPr>
          <w:rFonts w:ascii="Palatino Linotype" w:hAnsi="Palatino Linotype"/>
          <w:sz w:val="22"/>
          <w:szCs w:val="22"/>
        </w:rPr>
      </w:pPr>
    </w:p>
    <w:p w:rsidR="00A625CF" w:rsidRPr="00A9102D" w:rsidRDefault="00A625CF" w:rsidP="00A625CF">
      <w:pPr>
        <w:pStyle w:val="Zwykytekst1"/>
        <w:jc w:val="both"/>
        <w:rPr>
          <w:rFonts w:ascii="Palatino Linotype" w:hAnsi="Palatino Linotype"/>
          <w:sz w:val="22"/>
          <w:szCs w:val="22"/>
        </w:rPr>
      </w:pPr>
      <w:r w:rsidRPr="00A9102D">
        <w:rPr>
          <w:rFonts w:ascii="Palatino Linotype" w:hAnsi="Palatino Linotype"/>
          <w:sz w:val="22"/>
          <w:szCs w:val="22"/>
        </w:rPr>
        <w:t xml:space="preserve">Na podstawie </w:t>
      </w:r>
      <w:r w:rsidRPr="00ED2915">
        <w:rPr>
          <w:rFonts w:ascii="Palatino Linotype" w:hAnsi="Palatino Linotype"/>
          <w:i/>
          <w:sz w:val="22"/>
          <w:szCs w:val="22"/>
        </w:rPr>
        <w:t>art.19 ust. 1 pkt 3 ustawy z dnia 15 lipca 2011r.</w:t>
      </w:r>
      <w:r w:rsidRPr="00A9102D">
        <w:rPr>
          <w:rFonts w:ascii="Palatino Linotype" w:hAnsi="Palatino Linotype"/>
          <w:sz w:val="22"/>
          <w:szCs w:val="22"/>
        </w:rPr>
        <w:t xml:space="preserve"> </w:t>
      </w:r>
      <w:r w:rsidRPr="00ED2915">
        <w:rPr>
          <w:rFonts w:ascii="Palatino Linotype" w:hAnsi="Palatino Linotype"/>
          <w:i/>
          <w:sz w:val="22"/>
          <w:szCs w:val="22"/>
        </w:rPr>
        <w:t xml:space="preserve">o zawodach pielęgniarki i położnej </w:t>
      </w:r>
      <w:r w:rsidRPr="00A9102D">
        <w:rPr>
          <w:rFonts w:ascii="Palatino Linotype" w:hAnsi="Palatino Linotype"/>
          <w:sz w:val="22"/>
          <w:szCs w:val="22"/>
        </w:rPr>
        <w:t>Strony zawierają umowę o następującej treści:</w:t>
      </w:r>
    </w:p>
    <w:p w:rsidR="00A625CF" w:rsidRPr="002453F3" w:rsidRDefault="00A625CF" w:rsidP="00A625CF">
      <w:pPr>
        <w:pStyle w:val="Zwykytekst1"/>
        <w:jc w:val="both"/>
        <w:rPr>
          <w:rFonts w:ascii="Palatino Linotype" w:hAnsi="Palatino Linotype"/>
          <w:sz w:val="12"/>
          <w:szCs w:val="12"/>
          <w:highlight w:val="yellow"/>
          <w:shd w:val="clear" w:color="auto" w:fill="FFFF00"/>
        </w:rPr>
      </w:pPr>
    </w:p>
    <w:p w:rsidR="00A625CF" w:rsidRDefault="00A625CF" w:rsidP="00A625CF">
      <w:pPr>
        <w:pStyle w:val="Zwykytekst1"/>
        <w:jc w:val="center"/>
        <w:rPr>
          <w:rFonts w:ascii="Palatino Linotype" w:hAnsi="Palatino Linotype"/>
          <w:b/>
          <w:sz w:val="22"/>
          <w:szCs w:val="22"/>
          <w:highlight w:val="yellow"/>
        </w:rPr>
      </w:pPr>
    </w:p>
    <w:p w:rsidR="00A625CF" w:rsidRPr="00A9102D" w:rsidRDefault="00A625CF" w:rsidP="00A625CF">
      <w:pPr>
        <w:pStyle w:val="Zwykytekst1"/>
        <w:jc w:val="center"/>
        <w:rPr>
          <w:rFonts w:ascii="Palatino Linotype" w:hAnsi="Palatino Linotype"/>
          <w:b/>
          <w:sz w:val="22"/>
          <w:szCs w:val="22"/>
        </w:rPr>
      </w:pPr>
      <w:r w:rsidRPr="00A9102D">
        <w:rPr>
          <w:rFonts w:ascii="Palatino Linotype" w:hAnsi="Palatino Linotype"/>
          <w:b/>
          <w:sz w:val="22"/>
          <w:szCs w:val="22"/>
        </w:rPr>
        <w:t>§ 1 Przedmiot umowy</w:t>
      </w:r>
    </w:p>
    <w:p w:rsidR="00A625CF" w:rsidRDefault="00A625CF" w:rsidP="00A625CF">
      <w:pPr>
        <w:pStyle w:val="Zwykytekst1"/>
        <w:tabs>
          <w:tab w:val="left" w:pos="209"/>
          <w:tab w:val="left" w:pos="261"/>
          <w:tab w:val="left" w:pos="287"/>
        </w:tabs>
        <w:ind w:left="313" w:hanging="300"/>
        <w:jc w:val="both"/>
        <w:rPr>
          <w:rFonts w:ascii="Palatino Linotype" w:hAnsi="Palatino Linotype"/>
          <w:sz w:val="22"/>
          <w:szCs w:val="22"/>
        </w:rPr>
      </w:pPr>
      <w:r w:rsidRPr="00A9102D">
        <w:rPr>
          <w:rFonts w:ascii="Palatino Linotype" w:hAnsi="Palatino Linotype"/>
          <w:sz w:val="22"/>
          <w:szCs w:val="22"/>
        </w:rPr>
        <w:t xml:space="preserve">1. Zleceniodawca zleca, a Zleceniobiorca zobowiązuje się udzielać świadczeń zdrowotnych w zakresie całodobowych świadczeń pielęgniarskich </w:t>
      </w:r>
      <w:r w:rsidRPr="00A9102D">
        <w:rPr>
          <w:rFonts w:ascii="Palatino Linotype" w:eastAsia="Tahoma" w:hAnsi="Palatino Linotype" w:cs="Tahoma"/>
          <w:sz w:val="22"/>
          <w:szCs w:val="22"/>
        </w:rPr>
        <w:t xml:space="preserve">służących profilaktyce, zachowaniu, ratowaniu, przywracaniu lub poprawie zdrowia oraz innych działań medycznych wynikających z procesu leczenia lub przepisów odrębnych regulujących zasady ich wykonywania, na rzecz </w:t>
      </w:r>
      <w:r w:rsidRPr="00A9102D">
        <w:rPr>
          <w:rFonts w:ascii="Palatino Linotype" w:hAnsi="Palatino Linotype"/>
          <w:sz w:val="22"/>
          <w:szCs w:val="22"/>
        </w:rPr>
        <w:t>pacjentów Szpitala Klinicznego im. dr. Józefa Babińskiego SPZOZ w Krakowie, zwanych dalej „świadczeniami pielęgniarskimi”.</w:t>
      </w:r>
    </w:p>
    <w:p w:rsidR="00A625CF" w:rsidRDefault="00A625CF" w:rsidP="00A625CF">
      <w:pPr>
        <w:pStyle w:val="Zwykytekst1"/>
        <w:tabs>
          <w:tab w:val="left" w:pos="209"/>
          <w:tab w:val="left" w:pos="261"/>
          <w:tab w:val="left" w:pos="287"/>
        </w:tabs>
        <w:ind w:left="325" w:hanging="325"/>
        <w:jc w:val="both"/>
        <w:rPr>
          <w:rFonts w:ascii="Palatino Linotype" w:hAnsi="Palatino Linotype"/>
          <w:sz w:val="22"/>
          <w:szCs w:val="22"/>
        </w:rPr>
      </w:pPr>
      <w:r w:rsidRPr="00A9102D">
        <w:rPr>
          <w:rFonts w:ascii="Palatino Linotype" w:hAnsi="Palatino Linotype"/>
          <w:sz w:val="22"/>
          <w:szCs w:val="22"/>
        </w:rPr>
        <w:t xml:space="preserve">2. Świadczenia pielęgniarskie będą udzielane w Izbie Przyjęć, oddziałach i poradniach </w:t>
      </w:r>
      <w:r>
        <w:rPr>
          <w:rFonts w:ascii="Palatino Linotype" w:hAnsi="Palatino Linotype"/>
          <w:sz w:val="22"/>
          <w:szCs w:val="22"/>
        </w:rPr>
        <w:t>Zleceniodawcy</w:t>
      </w:r>
      <w:r w:rsidRPr="00A9102D">
        <w:rPr>
          <w:rFonts w:ascii="Palatino Linotype" w:hAnsi="Palatino Linotype"/>
          <w:sz w:val="22"/>
          <w:szCs w:val="22"/>
        </w:rPr>
        <w:t>, znajdujących się w siedzibie Zleceniodawcy, tj. ul. dr. Józefa Babińskiego 29, 30-393 Kraków. W przypadkach uzasadnionych potrzebami Zleceniodawcy, Zleceniodawca będzie mógł skierować Zleceniobiorcę do udzielania świadczeń pielęgniarskich w komórkach organizacyjnych znajdujących się poza siedzibą Zleceniodawcy.</w:t>
      </w:r>
    </w:p>
    <w:p w:rsidR="00A625CF" w:rsidRDefault="00A625CF" w:rsidP="00A625CF">
      <w:pPr>
        <w:pStyle w:val="Zwykytekst1"/>
        <w:tabs>
          <w:tab w:val="left" w:pos="209"/>
          <w:tab w:val="left" w:pos="261"/>
          <w:tab w:val="left" w:pos="287"/>
        </w:tabs>
        <w:ind w:left="288" w:hanging="263"/>
        <w:jc w:val="both"/>
        <w:rPr>
          <w:rFonts w:ascii="Palatino Linotype" w:hAnsi="Palatino Linotype"/>
          <w:sz w:val="22"/>
          <w:szCs w:val="22"/>
        </w:rPr>
      </w:pPr>
      <w:r w:rsidRPr="00A9102D">
        <w:rPr>
          <w:rFonts w:ascii="Palatino Linotype" w:hAnsi="Palatino Linotype"/>
          <w:sz w:val="22"/>
          <w:szCs w:val="22"/>
        </w:rPr>
        <w:lastRenderedPageBreak/>
        <w:t>3. Zleceniobiorca oświadcza, że  świadczeń pielęgniarskich będzie udzielał osobiście oraz posiada kwalifikacje określone w powszechnie obowiązujących przepisach prawa, wiedzę i doświadczenie niezbędne do udzielania świadczeń pielęgniarskich.</w:t>
      </w:r>
    </w:p>
    <w:p w:rsidR="00A625CF" w:rsidRDefault="00A625CF" w:rsidP="00A625CF">
      <w:pPr>
        <w:pStyle w:val="Zwykytekst1"/>
        <w:tabs>
          <w:tab w:val="left" w:pos="222"/>
          <w:tab w:val="left" w:pos="274"/>
          <w:tab w:val="left" w:pos="326"/>
          <w:tab w:val="left" w:pos="365"/>
          <w:tab w:val="left" w:pos="391"/>
        </w:tabs>
        <w:ind w:left="287" w:hanging="274"/>
        <w:jc w:val="center"/>
        <w:rPr>
          <w:sz w:val="12"/>
          <w:szCs w:val="12"/>
        </w:rPr>
      </w:pPr>
    </w:p>
    <w:p w:rsidR="00A625CF" w:rsidRPr="00A82B76" w:rsidRDefault="00A625CF" w:rsidP="00A625CF">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br w:type="page"/>
      </w:r>
      <w:r w:rsidRPr="00A82B76">
        <w:rPr>
          <w:rFonts w:ascii="Palatino Linotype" w:hAnsi="Palatino Linotype"/>
          <w:b/>
          <w:sz w:val="22"/>
          <w:szCs w:val="22"/>
        </w:rPr>
        <w:lastRenderedPageBreak/>
        <w:t>§ 2 Organizacja udzielania świadczeń pielęgniarskich</w:t>
      </w:r>
    </w:p>
    <w:p w:rsidR="00A625CF" w:rsidRPr="00A82B76" w:rsidRDefault="00A625CF" w:rsidP="00A625CF">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sidRPr="00A82B76">
        <w:rPr>
          <w:rFonts w:ascii="Palatino Linotype" w:hAnsi="Palatino Linotype"/>
          <w:sz w:val="22"/>
          <w:szCs w:val="22"/>
        </w:rPr>
        <w:t>Organizacja świadczeń pielęgniarskich będzie następowała zgodnie z wewnętrznymi regulacjami obowiązującymi u Zleceniodawcy oraz postanowieniami niniejszej umowy.</w:t>
      </w:r>
    </w:p>
    <w:p w:rsidR="00A625CF" w:rsidRPr="00A82B76" w:rsidRDefault="00A625CF" w:rsidP="00A625CF">
      <w:pPr>
        <w:pStyle w:val="Zwykytekst1"/>
        <w:numPr>
          <w:ilvl w:val="0"/>
          <w:numId w:val="1"/>
        </w:numPr>
        <w:tabs>
          <w:tab w:val="left" w:pos="15"/>
          <w:tab w:val="left" w:pos="255"/>
        </w:tabs>
        <w:ind w:left="255" w:hanging="255"/>
        <w:jc w:val="both"/>
        <w:rPr>
          <w:rFonts w:ascii="Palatino Linotype" w:hAnsi="Palatino Linotype"/>
          <w:sz w:val="22"/>
          <w:szCs w:val="22"/>
        </w:rPr>
      </w:pPr>
      <w:r w:rsidRPr="00A82B76">
        <w:rPr>
          <w:rFonts w:ascii="Palatino Linotype" w:hAnsi="Palatino Linotype"/>
          <w:sz w:val="22"/>
          <w:szCs w:val="22"/>
        </w:rPr>
        <w:t xml:space="preserve">Zleceniobiorca będzie udzielał świadczeń pielęgniarskich w systemie dyżurów pielęgniarskich. Zleceniodawca zastrzega możliwość powierzenia Zleceniobiorcy pełnienia dyżurów pielęgniarskich w wymiarze przekraczającym 12 godzin na dobę. </w:t>
      </w:r>
      <w:r>
        <w:rPr>
          <w:rFonts w:ascii="Palatino Linotype" w:hAnsi="Palatino Linotype"/>
          <w:sz w:val="22"/>
          <w:szCs w:val="22"/>
        </w:rPr>
        <w:t>Łączny miesięczny wymiar godzin udzielania świadczeń pielęgniarskich przez jedną pielęgniarkę/pielęgniarza Zleceniobiorcy wynosi co najmniej 72 godziny miesięcznie, lecz nie więcej niż 180 godzin miesięcznie.</w:t>
      </w:r>
    </w:p>
    <w:p w:rsidR="00A625CF" w:rsidRPr="00A82B76" w:rsidRDefault="00A625CF" w:rsidP="00A625CF">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sidRPr="00A82B76">
        <w:rPr>
          <w:rFonts w:ascii="Palatino Linotype" w:hAnsi="Palatino Linotype"/>
          <w:sz w:val="22"/>
          <w:szCs w:val="22"/>
        </w:rPr>
        <w:t>W przypadku kiedy okres obowiązywania niniejszej umowy nie będzie obejmował pełnego miesiąca kalendarzowego bądź z przyczyn leżących po stronie Zleceniodawcy, Zleceniodawca zastrzega sobie prawo powierzenia Zleceniobiorcy udzielania świadczeń pielęgniarskich w wymiarze niższym niż łączny wymiar wskazany w ust. 2, zaś Zleceniobiorcy nie będą przysługiwały z tego tytułu żadne roszczenia.</w:t>
      </w:r>
    </w:p>
    <w:p w:rsidR="00A625CF" w:rsidRPr="00A82B76" w:rsidRDefault="00A625CF" w:rsidP="00A625CF">
      <w:pPr>
        <w:pStyle w:val="Zwykytekst1"/>
        <w:numPr>
          <w:ilvl w:val="0"/>
          <w:numId w:val="1"/>
        </w:numPr>
        <w:tabs>
          <w:tab w:val="clear" w:pos="720"/>
          <w:tab w:val="left" w:pos="15"/>
          <w:tab w:val="left" w:pos="255"/>
        </w:tabs>
        <w:ind w:left="284"/>
        <w:jc w:val="both"/>
        <w:rPr>
          <w:rFonts w:ascii="Palatino Linotype" w:hAnsi="Palatino Linotype"/>
          <w:sz w:val="22"/>
          <w:szCs w:val="22"/>
        </w:rPr>
      </w:pPr>
      <w:r w:rsidRPr="00A82B76">
        <w:rPr>
          <w:rFonts w:ascii="Palatino Linotype" w:hAnsi="Palatino Linotype"/>
          <w:sz w:val="22"/>
          <w:szCs w:val="22"/>
        </w:rPr>
        <w:t>Każdy dyżur pielęgniarski będzie rozpoczynać się zapoznaniem się z raportem pielęgniarskim z wcześniejszego dyżuru, a kończył się będzie przekazaniem raportu pielęgniarskiego pielęgniarce/pielęgniarzowi rozpoczynającej/-</w:t>
      </w:r>
      <w:proofErr w:type="spellStart"/>
      <w:r w:rsidRPr="00A82B76">
        <w:rPr>
          <w:rFonts w:ascii="Palatino Linotype" w:hAnsi="Palatino Linotype"/>
          <w:sz w:val="22"/>
          <w:szCs w:val="22"/>
        </w:rPr>
        <w:t>cemu</w:t>
      </w:r>
      <w:proofErr w:type="spellEnd"/>
      <w:r w:rsidRPr="00A82B76">
        <w:rPr>
          <w:rFonts w:ascii="Palatino Linotype" w:hAnsi="Palatino Linotype"/>
          <w:sz w:val="22"/>
          <w:szCs w:val="22"/>
        </w:rPr>
        <w:t xml:space="preserve"> dyżur i poinformowaniem  jej/jego o stanie zdrowia pacjentów. Zleceniobiorca w ramach danego dyżuru nie może zaprzestać udzielania świadczeń pielęgniarskich i opuścić miejsca ich udzielania u Zleceniodawcy, do czasu przejęcia dyżuru przez inną pielęgniarkę/innego pielęgniarza.</w:t>
      </w:r>
    </w:p>
    <w:p w:rsidR="00A625CF" w:rsidRPr="009A3796" w:rsidRDefault="00A625CF" w:rsidP="00A625CF">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sidRPr="009A3796">
        <w:rPr>
          <w:rFonts w:ascii="Palatino Linotype" w:hAnsi="Palatino Linotype"/>
          <w:sz w:val="22"/>
          <w:szCs w:val="22"/>
        </w:rPr>
        <w:t xml:space="preserve">W przypadku stwierdzenia przez pracownika Zleceniodawcy, że Zleceniobiorca do godziny rozpoczęcia dyżuru nie stawił się w wyznaczonej komórce organizacyjnej Zleceniodawcy, pracownik Zleceniodawcy niezwłocznie podejmie próbę telefonicznego skontaktowania się ze Zleceniobiorcą na numer: </w:t>
      </w:r>
      <w:r>
        <w:rPr>
          <w:rFonts w:ascii="Palatino Linotype" w:hAnsi="Palatino Linotype"/>
          <w:sz w:val="22"/>
          <w:szCs w:val="22"/>
        </w:rPr>
        <w:t>………………….</w:t>
      </w:r>
      <w:r w:rsidRPr="00AA750C">
        <w:rPr>
          <w:rFonts w:ascii="Palatino Linotype" w:hAnsi="Palatino Linotype"/>
          <w:sz w:val="22"/>
          <w:szCs w:val="22"/>
        </w:rPr>
        <w:t>.</w:t>
      </w:r>
      <w:r w:rsidRPr="009A3796">
        <w:rPr>
          <w:rFonts w:ascii="Palatino Linotype" w:hAnsi="Palatino Linotype"/>
          <w:sz w:val="22"/>
          <w:szCs w:val="22"/>
        </w:rPr>
        <w:t xml:space="preserve"> W przypadku braku możliwości skontaktowania się ze Zleceniobiorcą, lub uzyskania informacji, że Zleceniobiorca będzie mógł rozpocząć dyżur z opóźnieniem przekraczającym 60 minut, bądź uzyskania informacji, że Zleceniobiorca nie będzie mógł pełnić dyżuru pielęgniarskiego, Zleceniodawca będzie uprawniony powierzyć innemu podmiotowi pełnienie dyżuru, a wszelkie z tego tytułu poniesione przez Zleceniodawcę dodatkowe koszty ponad wynagrodzenie Zleceniobiorcy wskazane w § 6 ust. 1, zostaną pokryte przez Zleceniobiorcę. Ponadto w przypadku, o którym mowa w zdaniu poprzednim Zleceniodawca będzie uprawniony do obciążenia Zleceniobiorcę karą umowną przewidzianą w niniejszej umowie.</w:t>
      </w:r>
    </w:p>
    <w:p w:rsidR="00A625CF" w:rsidRPr="009A3796" w:rsidRDefault="00A625CF" w:rsidP="00A625CF">
      <w:pPr>
        <w:pStyle w:val="Zwykytekst1"/>
        <w:numPr>
          <w:ilvl w:val="0"/>
          <w:numId w:val="1"/>
        </w:numPr>
        <w:tabs>
          <w:tab w:val="clear" w:pos="720"/>
          <w:tab w:val="left" w:pos="15"/>
          <w:tab w:val="left" w:pos="255"/>
          <w:tab w:val="left" w:pos="345"/>
        </w:tabs>
        <w:ind w:left="255" w:hanging="255"/>
        <w:jc w:val="both"/>
        <w:rPr>
          <w:rFonts w:ascii="Palatino Linotype" w:hAnsi="Palatino Linotype"/>
          <w:sz w:val="22"/>
          <w:szCs w:val="22"/>
        </w:rPr>
      </w:pPr>
      <w:r w:rsidRPr="009A3796">
        <w:rPr>
          <w:rFonts w:ascii="Palatino Linotype" w:hAnsi="Palatino Linotype"/>
          <w:sz w:val="22"/>
          <w:szCs w:val="22"/>
        </w:rPr>
        <w:t xml:space="preserve">Kierownik oddziału/Lekarz kierujący oddziałem i  pielęgniarka oddziałowa/pielęgniarz oddziałowy mają prawo do sprawowania kontroli </w:t>
      </w:r>
      <w:r w:rsidRPr="009A3796">
        <w:rPr>
          <w:rFonts w:ascii="Palatino Linotype" w:hAnsi="Palatino Linotype"/>
          <w:kern w:val="1"/>
          <w:sz w:val="22"/>
          <w:szCs w:val="22"/>
        </w:rPr>
        <w:t xml:space="preserve">w zakresie należytego wykonywania świadczeń pielęgniarskich wskazanych </w:t>
      </w:r>
      <w:r w:rsidRPr="009A3796">
        <w:rPr>
          <w:rFonts w:ascii="Palatino Linotype" w:hAnsi="Palatino Linotype"/>
          <w:sz w:val="22"/>
          <w:szCs w:val="22"/>
        </w:rPr>
        <w:t>§ 1 niniejszej umowy.</w:t>
      </w:r>
    </w:p>
    <w:p w:rsidR="00A625CF" w:rsidRDefault="00A625CF" w:rsidP="00A625CF">
      <w:pPr>
        <w:pStyle w:val="Zwykytekst1"/>
        <w:tabs>
          <w:tab w:val="left" w:pos="15"/>
          <w:tab w:val="left" w:pos="255"/>
          <w:tab w:val="left" w:pos="345"/>
        </w:tabs>
        <w:jc w:val="both"/>
        <w:rPr>
          <w:rFonts w:ascii="Palatino Linotype" w:hAnsi="Palatino Linotype"/>
          <w:sz w:val="22"/>
          <w:szCs w:val="22"/>
        </w:rPr>
      </w:pPr>
    </w:p>
    <w:p w:rsidR="00A625CF" w:rsidRDefault="00A625CF" w:rsidP="00A625CF">
      <w:pPr>
        <w:pStyle w:val="Zwykytekst1"/>
        <w:tabs>
          <w:tab w:val="left" w:pos="15"/>
          <w:tab w:val="left" w:pos="345"/>
        </w:tabs>
        <w:ind w:left="255" w:hanging="274"/>
        <w:jc w:val="both"/>
        <w:rPr>
          <w:sz w:val="12"/>
          <w:szCs w:val="12"/>
        </w:rPr>
      </w:pPr>
    </w:p>
    <w:p w:rsidR="00A625CF" w:rsidRDefault="00A625CF" w:rsidP="00A625CF">
      <w:pPr>
        <w:pStyle w:val="Zwykytekst1"/>
        <w:tabs>
          <w:tab w:val="left" w:pos="209"/>
          <w:tab w:val="left" w:pos="261"/>
          <w:tab w:val="left" w:pos="287"/>
          <w:tab w:val="left" w:pos="315"/>
        </w:tabs>
        <w:jc w:val="both"/>
        <w:rPr>
          <w:sz w:val="12"/>
          <w:szCs w:val="12"/>
        </w:rPr>
      </w:pPr>
    </w:p>
    <w:p w:rsidR="00A625CF" w:rsidRPr="00DE181C" w:rsidRDefault="00A625CF" w:rsidP="00A625CF">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sidRPr="00DE181C">
        <w:rPr>
          <w:rFonts w:ascii="Palatino Linotype" w:hAnsi="Palatino Linotype"/>
          <w:b/>
          <w:sz w:val="22"/>
          <w:szCs w:val="22"/>
        </w:rPr>
        <w:t>§ 3 Obowiązki Zleceniodawcy</w:t>
      </w:r>
    </w:p>
    <w:p w:rsidR="00A625CF" w:rsidRPr="00E64754" w:rsidRDefault="00A625CF" w:rsidP="00A625CF">
      <w:pPr>
        <w:pStyle w:val="Zwykytekst1"/>
        <w:tabs>
          <w:tab w:val="left" w:pos="375"/>
        </w:tabs>
        <w:ind w:left="330" w:hanging="315"/>
        <w:jc w:val="both"/>
        <w:rPr>
          <w:rFonts w:ascii="Palatino Linotype" w:hAnsi="Palatino Linotype"/>
          <w:sz w:val="22"/>
          <w:szCs w:val="22"/>
          <w:highlight w:val="yellow"/>
        </w:rPr>
      </w:pPr>
      <w:r w:rsidRPr="00DE181C">
        <w:rPr>
          <w:rFonts w:ascii="Palatino Linotype" w:hAnsi="Palatino Linotype"/>
          <w:sz w:val="22"/>
          <w:szCs w:val="22"/>
        </w:rPr>
        <w:t>1. W celu realizacji niniejszej umowy Zleceniodawca zobowiązuje się zapewnić Zleceniobiorcy:</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sprzęt i aparaturę medyczną zgodnie z właściwymi przepisami prawa,</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produkty lecznicze i wyroby medyczne zgodnie z właściwymi przepisami prawa,</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obsługę administracyjną i gospodarczą,</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pomieszczenie socjalne,</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lastRenderedPageBreak/>
        <w:t>pomieszczenie w miejscu udzielania świadczeń pielęgniarskich wyposażone w środki łączności oraz materiały biurowe,</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dostęp do zasobów sieci wewnętrznej Zleceniodawcy,</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przydzielenie uprawnień w systemie Eskulap – część medyczna.</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szkolenia w zakresie:</w:t>
      </w:r>
    </w:p>
    <w:p w:rsidR="00A625CF" w:rsidRPr="00DE181C" w:rsidRDefault="00A625CF" w:rsidP="00A625CF">
      <w:pPr>
        <w:pStyle w:val="Zwykytekst1"/>
        <w:numPr>
          <w:ilvl w:val="1"/>
          <w:numId w:val="9"/>
        </w:numPr>
        <w:tabs>
          <w:tab w:val="left" w:pos="375"/>
        </w:tabs>
        <w:jc w:val="both"/>
        <w:rPr>
          <w:rFonts w:ascii="Palatino Linotype" w:hAnsi="Palatino Linotype"/>
          <w:sz w:val="22"/>
          <w:szCs w:val="22"/>
        </w:rPr>
      </w:pPr>
      <w:r w:rsidRPr="00DE181C">
        <w:rPr>
          <w:rFonts w:ascii="Palatino Linotype" w:hAnsi="Palatino Linotype"/>
          <w:sz w:val="22"/>
          <w:szCs w:val="22"/>
        </w:rPr>
        <w:t>BHP – wstępne i okresowe,</w:t>
      </w:r>
    </w:p>
    <w:p w:rsidR="00A625CF" w:rsidRPr="00DE181C" w:rsidRDefault="00A625CF" w:rsidP="00A625CF">
      <w:pPr>
        <w:pStyle w:val="Zwykytekst1"/>
        <w:numPr>
          <w:ilvl w:val="1"/>
          <w:numId w:val="9"/>
        </w:numPr>
        <w:tabs>
          <w:tab w:val="left" w:pos="375"/>
        </w:tabs>
        <w:jc w:val="both"/>
        <w:rPr>
          <w:rFonts w:ascii="Palatino Linotype" w:hAnsi="Palatino Linotype"/>
          <w:sz w:val="22"/>
          <w:szCs w:val="22"/>
        </w:rPr>
      </w:pPr>
      <w:r w:rsidRPr="00DE181C">
        <w:rPr>
          <w:rFonts w:ascii="Palatino Linotype" w:hAnsi="Palatino Linotype"/>
          <w:sz w:val="22"/>
          <w:szCs w:val="22"/>
        </w:rPr>
        <w:t>zakażeń szpitalnych.</w:t>
      </w:r>
    </w:p>
    <w:p w:rsidR="00A625CF" w:rsidRDefault="00A625CF" w:rsidP="00A625CF">
      <w:pPr>
        <w:pStyle w:val="Zwykytekst1"/>
        <w:tabs>
          <w:tab w:val="left" w:pos="375"/>
        </w:tabs>
        <w:ind w:left="345" w:hanging="345"/>
        <w:jc w:val="both"/>
        <w:rPr>
          <w:rFonts w:ascii="Palatino Linotype" w:hAnsi="Palatino Linotype"/>
          <w:sz w:val="22"/>
          <w:szCs w:val="22"/>
        </w:rPr>
      </w:pPr>
      <w:r w:rsidRPr="00DE181C">
        <w:rPr>
          <w:rFonts w:ascii="Palatino Linotype" w:hAnsi="Palatino Linotype"/>
          <w:sz w:val="22"/>
          <w:szCs w:val="22"/>
        </w:rPr>
        <w:t>2. Zleceniodawca zobowiązuje się upoważnić do przetwarzania danych osobowych Zleceniobiorcę. Wzór upoważnienia, o którym mowa w zdaniu poprzednim stanowi załącznik nr 4 do niniejszej umowy.</w:t>
      </w:r>
    </w:p>
    <w:p w:rsidR="00A625CF" w:rsidRDefault="00A625CF" w:rsidP="00A625CF">
      <w:pPr>
        <w:pStyle w:val="Zwykytekst1"/>
        <w:tabs>
          <w:tab w:val="left" w:pos="300"/>
        </w:tabs>
        <w:ind w:left="15" w:hanging="30"/>
        <w:jc w:val="both"/>
      </w:pPr>
    </w:p>
    <w:p w:rsidR="00A625CF" w:rsidRPr="00DE181C" w:rsidRDefault="00A625CF" w:rsidP="00A625CF">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sidRPr="00DE181C">
        <w:rPr>
          <w:rFonts w:ascii="Palatino Linotype" w:hAnsi="Palatino Linotype"/>
          <w:b/>
          <w:sz w:val="22"/>
          <w:szCs w:val="22"/>
        </w:rPr>
        <w:t>§ 4 Obowiązki Zleceniobiorcy</w:t>
      </w:r>
    </w:p>
    <w:p w:rsidR="00A625CF" w:rsidRPr="00DE181C" w:rsidRDefault="00A625CF" w:rsidP="00A625CF">
      <w:pPr>
        <w:pStyle w:val="Zwykytekst1"/>
        <w:tabs>
          <w:tab w:val="left" w:pos="222"/>
          <w:tab w:val="left" w:pos="274"/>
          <w:tab w:val="left" w:pos="326"/>
          <w:tab w:val="left" w:pos="365"/>
          <w:tab w:val="left" w:pos="391"/>
          <w:tab w:val="left" w:pos="615"/>
        </w:tabs>
        <w:ind w:left="13"/>
        <w:jc w:val="both"/>
        <w:rPr>
          <w:rFonts w:ascii="Palatino Linotype" w:hAnsi="Palatino Linotype"/>
          <w:sz w:val="22"/>
          <w:szCs w:val="22"/>
        </w:rPr>
      </w:pPr>
      <w:r w:rsidRPr="00DE181C">
        <w:rPr>
          <w:rFonts w:ascii="Palatino Linotype" w:hAnsi="Palatino Linotype"/>
          <w:sz w:val="22"/>
          <w:szCs w:val="22"/>
        </w:rPr>
        <w:t xml:space="preserve">1. Zleceniobiorca zobowiązuje się do </w:t>
      </w:r>
      <w:r w:rsidRPr="00DE181C">
        <w:rPr>
          <w:rFonts w:ascii="Palatino Linotype" w:eastAsia="Tahoma" w:hAnsi="Palatino Linotype" w:cs="Tahoma"/>
          <w:sz w:val="22"/>
          <w:szCs w:val="22"/>
        </w:rPr>
        <w:t xml:space="preserve">udzielania świadczeń pielęgniarskich będących przedmiotem niniejszej umowy </w:t>
      </w:r>
      <w:r w:rsidRPr="00DE181C">
        <w:rPr>
          <w:rFonts w:ascii="Palatino Linotype" w:hAnsi="Palatino Linotype"/>
          <w:sz w:val="22"/>
          <w:szCs w:val="22"/>
        </w:rPr>
        <w:t>zgodnie z właściwymi przepisami prawa, w szczególności z:</w:t>
      </w:r>
    </w:p>
    <w:p w:rsidR="00A625CF" w:rsidRPr="00DE181C" w:rsidRDefault="00A625CF" w:rsidP="00A625CF">
      <w:pPr>
        <w:pStyle w:val="Zwykytekst1"/>
        <w:tabs>
          <w:tab w:val="left" w:pos="222"/>
          <w:tab w:val="left" w:pos="274"/>
          <w:tab w:val="left" w:pos="288"/>
          <w:tab w:val="left" w:pos="326"/>
          <w:tab w:val="left" w:pos="365"/>
          <w:tab w:val="left" w:pos="391"/>
        </w:tabs>
        <w:ind w:left="222"/>
        <w:jc w:val="both"/>
        <w:rPr>
          <w:rFonts w:ascii="Palatino Linotype" w:hAnsi="Palatino Linotype"/>
          <w:i/>
          <w:sz w:val="22"/>
          <w:szCs w:val="22"/>
        </w:rPr>
      </w:pPr>
      <w:r w:rsidRPr="00DE181C">
        <w:rPr>
          <w:rFonts w:ascii="Palatino Linotype" w:hAnsi="Palatino Linotype"/>
          <w:sz w:val="22"/>
          <w:szCs w:val="22"/>
        </w:rPr>
        <w:t>1)</w:t>
      </w:r>
      <w:r w:rsidRPr="00DE181C">
        <w:rPr>
          <w:rFonts w:ascii="Palatino Linotype" w:hAnsi="Palatino Linotype"/>
          <w:sz w:val="22"/>
          <w:szCs w:val="22"/>
        </w:rPr>
        <w:tab/>
      </w:r>
      <w:r w:rsidRPr="00DE181C">
        <w:rPr>
          <w:rFonts w:ascii="Palatino Linotype" w:hAnsi="Palatino Linotype"/>
          <w:i/>
          <w:sz w:val="22"/>
          <w:szCs w:val="22"/>
        </w:rPr>
        <w:t>rozporządzeniem Ministra Zdrowia z dnia 19 czerwca 2019 r. w sprawie świadczeń gwarantowanych z zakresu opieki psychiatrycznej i leczenia uzależnień,</w:t>
      </w:r>
    </w:p>
    <w:p w:rsidR="00A625CF" w:rsidRPr="00DE181C" w:rsidRDefault="00A625CF" w:rsidP="00A625CF">
      <w:pPr>
        <w:pStyle w:val="Zwykytekst1"/>
        <w:tabs>
          <w:tab w:val="left" w:pos="222"/>
          <w:tab w:val="left" w:pos="274"/>
          <w:tab w:val="left" w:pos="288"/>
          <w:tab w:val="left" w:pos="326"/>
          <w:tab w:val="left" w:pos="365"/>
          <w:tab w:val="left" w:pos="391"/>
        </w:tabs>
        <w:ind w:left="222"/>
        <w:jc w:val="both"/>
        <w:rPr>
          <w:rFonts w:ascii="Palatino Linotype" w:hAnsi="Palatino Linotype"/>
          <w:i/>
          <w:sz w:val="22"/>
          <w:szCs w:val="22"/>
        </w:rPr>
      </w:pPr>
      <w:r w:rsidRPr="00DE181C">
        <w:rPr>
          <w:rFonts w:ascii="Palatino Linotype" w:hAnsi="Palatino Linotype"/>
          <w:sz w:val="22"/>
          <w:szCs w:val="22"/>
        </w:rPr>
        <w:t>2)</w:t>
      </w:r>
      <w:r w:rsidRPr="00DE181C">
        <w:rPr>
          <w:rFonts w:ascii="Palatino Linotype" w:hAnsi="Palatino Linotype"/>
          <w:i/>
          <w:sz w:val="22"/>
          <w:szCs w:val="22"/>
        </w:rPr>
        <w:tab/>
        <w:t>rozporządzeniem  Ministra Zdrowia z dnia 28 lutego 2017 r. w sprawie rodzaju i zakresu świadczeń zapobiegawczych, diagnostycznych, leczniczych i rehabilitacyjnych udzielanych przez pielęgniarkę albo położną samodzielnie bez zlecenia lekarskiego,</w:t>
      </w:r>
    </w:p>
    <w:p w:rsidR="00A625CF" w:rsidRPr="00DE181C" w:rsidRDefault="00A625CF" w:rsidP="00A625CF">
      <w:pPr>
        <w:pStyle w:val="Zwykytekst1"/>
        <w:tabs>
          <w:tab w:val="left" w:pos="222"/>
          <w:tab w:val="left" w:pos="274"/>
          <w:tab w:val="left" w:pos="288"/>
          <w:tab w:val="left" w:pos="326"/>
          <w:tab w:val="left" w:pos="365"/>
          <w:tab w:val="left" w:pos="391"/>
        </w:tabs>
        <w:ind w:left="222"/>
        <w:jc w:val="both"/>
        <w:rPr>
          <w:rFonts w:ascii="Palatino Linotype" w:hAnsi="Palatino Linotype"/>
          <w:i/>
          <w:sz w:val="22"/>
          <w:szCs w:val="22"/>
        </w:rPr>
      </w:pPr>
      <w:r w:rsidRPr="00DE181C">
        <w:rPr>
          <w:rFonts w:ascii="Palatino Linotype" w:hAnsi="Palatino Linotype"/>
          <w:sz w:val="22"/>
          <w:szCs w:val="22"/>
        </w:rPr>
        <w:t>3)</w:t>
      </w:r>
      <w:r w:rsidRPr="00DE181C">
        <w:rPr>
          <w:rFonts w:ascii="Palatino Linotype" w:hAnsi="Palatino Linotype"/>
          <w:i/>
          <w:sz w:val="22"/>
          <w:szCs w:val="22"/>
        </w:rPr>
        <w:tab/>
        <w:t>zarządzeniem Nr 7/2020/DSOZ Prezesa Narodowego Funduszu Zdrowia z dnia 16 stycznia 2020 r. w sprawie określenia warunków zawierania i realizacji umów w rodzaju opieka psychiatryczna i leczenie uzależnień,</w:t>
      </w:r>
    </w:p>
    <w:p w:rsidR="00A625CF" w:rsidRPr="00DE181C" w:rsidRDefault="00A625CF" w:rsidP="00A625CF">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DE181C">
        <w:rPr>
          <w:rFonts w:ascii="Palatino Linotype" w:hAnsi="Palatino Linotype"/>
          <w:sz w:val="22"/>
          <w:szCs w:val="22"/>
        </w:rPr>
        <w:t>4)</w:t>
      </w:r>
      <w:r w:rsidRPr="00DE181C">
        <w:rPr>
          <w:rFonts w:ascii="Palatino Linotype" w:hAnsi="Palatino Linotype"/>
          <w:i/>
          <w:sz w:val="22"/>
          <w:szCs w:val="22"/>
        </w:rPr>
        <w:tab/>
        <w:t>ustawą z dnia 15 lipca 2011 r. o zawodach pielęgniarki i położnej.</w:t>
      </w:r>
    </w:p>
    <w:p w:rsidR="00A625CF" w:rsidRDefault="00A625CF" w:rsidP="00A625CF">
      <w:pPr>
        <w:pStyle w:val="Zwykytekst1"/>
        <w:tabs>
          <w:tab w:val="left" w:pos="222"/>
          <w:tab w:val="left" w:pos="274"/>
          <w:tab w:val="left" w:pos="288"/>
          <w:tab w:val="left" w:pos="326"/>
          <w:tab w:val="left" w:pos="365"/>
          <w:tab w:val="left" w:pos="391"/>
        </w:tabs>
        <w:ind w:left="13"/>
        <w:jc w:val="both"/>
        <w:rPr>
          <w:rFonts w:ascii="Palatino Linotype" w:hAnsi="Palatino Linotype"/>
          <w:sz w:val="22"/>
          <w:szCs w:val="22"/>
        </w:rPr>
      </w:pPr>
      <w:r w:rsidRPr="00DE181C">
        <w:rPr>
          <w:rFonts w:ascii="Palatino Linotype" w:hAnsi="Palatino Linotype"/>
          <w:sz w:val="22"/>
          <w:szCs w:val="22"/>
        </w:rPr>
        <w:t>2. Ramowe zakresy czynności oraz wykaz obowiązków Zleceniobiorcy zostały określone w załączniku nr 5 do niniejszej umowy.</w:t>
      </w:r>
      <w:r>
        <w:rPr>
          <w:rFonts w:ascii="Palatino Linotype" w:hAnsi="Palatino Linotype"/>
          <w:sz w:val="22"/>
          <w:szCs w:val="22"/>
        </w:rPr>
        <w:t xml:space="preserve"> </w:t>
      </w:r>
    </w:p>
    <w:p w:rsidR="00A625CF" w:rsidRDefault="00A625CF" w:rsidP="00A625CF">
      <w:pPr>
        <w:pStyle w:val="Zwykytekst1"/>
        <w:tabs>
          <w:tab w:val="left" w:pos="209"/>
          <w:tab w:val="left" w:pos="261"/>
          <w:tab w:val="left" w:pos="287"/>
          <w:tab w:val="left" w:pos="315"/>
        </w:tabs>
        <w:jc w:val="both"/>
        <w:rPr>
          <w:rFonts w:ascii="Palatino Linotype" w:hAnsi="Palatino Linotype" w:cs="Arial"/>
          <w:sz w:val="22"/>
          <w:szCs w:val="22"/>
        </w:rPr>
      </w:pPr>
      <w:r w:rsidRPr="00DE181C">
        <w:rPr>
          <w:rFonts w:ascii="Palatino Linotype" w:hAnsi="Palatino Linotype" w:cs="Arial"/>
          <w:sz w:val="22"/>
          <w:szCs w:val="22"/>
        </w:rPr>
        <w:t>3. Zleceniobiorca zobowiązuje się do realizacji niniejszej umowy z należytą starannością, zgodnie z zasadami etyki zawodowej, poszanowaniem praw pacjenta, dbałością o jego bezpieczeństwo, wykorzystując wskazania aktualnej wiedzy medycznej.</w:t>
      </w:r>
    </w:p>
    <w:p w:rsidR="00A625CF" w:rsidRPr="00DE181C" w:rsidRDefault="00A625CF" w:rsidP="00A625CF">
      <w:pPr>
        <w:pStyle w:val="Zwykytekst1"/>
        <w:tabs>
          <w:tab w:val="left" w:pos="274"/>
          <w:tab w:val="left" w:pos="287"/>
        </w:tabs>
        <w:ind w:left="15"/>
        <w:jc w:val="both"/>
        <w:rPr>
          <w:rFonts w:ascii="Palatino Linotype" w:hAnsi="Palatino Linotype"/>
          <w:sz w:val="22"/>
          <w:szCs w:val="22"/>
        </w:rPr>
      </w:pPr>
      <w:r w:rsidRPr="00DE181C">
        <w:rPr>
          <w:rFonts w:ascii="Palatino Linotype" w:hAnsi="Palatino Linotype"/>
          <w:sz w:val="22"/>
          <w:szCs w:val="22"/>
        </w:rPr>
        <w:t>4. Zleceniobiorca w celu realizacji niniejszej umowy jest zobowiązany zapewnić we własnym zakresie odzież, obuwie ochronne i robocze, badania profilaktyczne, oraz identyfikator wykonane według wzoru stanowiącego załącznik nr 6 do niniejszej umowy. Ponadto Zleceniobiorca jest zobowiązany do noszenia w widocznymi miejscu identyfikatora podczas udzielania świadczeń pielęgniarskich na podstawie niniejszej umowy.</w:t>
      </w:r>
    </w:p>
    <w:p w:rsidR="00A625CF" w:rsidRPr="005763A9" w:rsidRDefault="00A625CF" w:rsidP="00A625CF">
      <w:pPr>
        <w:pStyle w:val="Zwykytekst1"/>
        <w:tabs>
          <w:tab w:val="left" w:pos="274"/>
          <w:tab w:val="left" w:pos="287"/>
        </w:tabs>
        <w:ind w:left="15"/>
        <w:jc w:val="both"/>
        <w:rPr>
          <w:rFonts w:ascii="Palatino Linotype" w:hAnsi="Palatino Linotype"/>
          <w:sz w:val="22"/>
          <w:szCs w:val="22"/>
        </w:rPr>
      </w:pPr>
      <w:r w:rsidRPr="005763A9">
        <w:rPr>
          <w:rFonts w:ascii="Palatino Linotype" w:hAnsi="Palatino Linotype"/>
          <w:sz w:val="22"/>
          <w:szCs w:val="22"/>
        </w:rPr>
        <w:t>5. W ramach realizacji niniejszej umowy Zleceniobiorca będzie korzystał z pieczątki Zleceniodawcy, którą będzie wykorzystywał wyłącznie w celu realizacji niniejszej umowy.</w:t>
      </w:r>
    </w:p>
    <w:p w:rsidR="00A625CF" w:rsidRDefault="00A625CF" w:rsidP="00A625CF">
      <w:pPr>
        <w:pStyle w:val="Zwykytekst1"/>
        <w:tabs>
          <w:tab w:val="left" w:pos="300"/>
        </w:tabs>
        <w:ind w:left="15"/>
        <w:jc w:val="both"/>
        <w:rPr>
          <w:rFonts w:ascii="Palatino Linotype" w:eastAsia="ArialMT" w:hAnsi="Palatino Linotype" w:cs="ArialMT"/>
          <w:sz w:val="22"/>
          <w:szCs w:val="22"/>
        </w:rPr>
      </w:pPr>
      <w:r w:rsidRPr="005763A9">
        <w:rPr>
          <w:rFonts w:ascii="Palatino Linotype" w:hAnsi="Palatino Linotype"/>
          <w:sz w:val="22"/>
          <w:szCs w:val="22"/>
        </w:rPr>
        <w:t>6. Zleceniobiorca oświadcza, iż on jest objęty ubezpieczeniem od odpowiedzialności cywilnej w zakresie wykonywania świadczeń pielęgniarskich objętych niniejszą umową. Kopia polisy ubezpieczenia, o którym mowa w zdaniu poprzednim stanowi załącznik nr 1 do niniejszej umowy.</w:t>
      </w:r>
      <w:r>
        <w:rPr>
          <w:rFonts w:ascii="Palatino Linotype" w:hAnsi="Palatino Linotype"/>
          <w:sz w:val="22"/>
          <w:szCs w:val="22"/>
        </w:rPr>
        <w:t xml:space="preserve"> </w:t>
      </w:r>
      <w:r w:rsidRPr="005763A9">
        <w:rPr>
          <w:rFonts w:ascii="Palatino Linotype" w:hAnsi="Palatino Linotype"/>
          <w:sz w:val="22"/>
          <w:szCs w:val="22"/>
        </w:rPr>
        <w:t>Ponadto Zleceniobiorca zobowiązuje się utrzymywać ubezpieczenie w zakresie, o którym mowa w zdaniu poprzednim przez cały okres obowiązywania niniejszej umowy oraz przekazać Zleceniodawcy kopię nowej polisy w</w:t>
      </w:r>
      <w:r w:rsidRPr="005763A9">
        <w:rPr>
          <w:rFonts w:ascii="Palatino Linotype" w:eastAsia="ArialMT" w:hAnsi="Palatino Linotype" w:cs="ArialMT"/>
          <w:sz w:val="22"/>
          <w:szCs w:val="22"/>
        </w:rPr>
        <w:t xml:space="preserve"> przypadku wygaśnięcia poprzedniej polisy ubezpieczenia od odpowiedzialności cywilnej w trakcie obowiązywania niniejszej umowy. Zleceniobiorca jest zobowiązany do przekazania Zleceniodawcy kopii nowej polisy najpóźniej w dniu poprzedzającym dzień wygaśnięcia poprzedniej polisy.</w:t>
      </w:r>
    </w:p>
    <w:p w:rsidR="00A625CF" w:rsidRDefault="00A625CF" w:rsidP="00A625CF">
      <w:pPr>
        <w:pStyle w:val="Zwykytekst1"/>
        <w:tabs>
          <w:tab w:val="left" w:pos="300"/>
          <w:tab w:val="left" w:pos="330"/>
        </w:tabs>
        <w:ind w:left="13"/>
        <w:jc w:val="both"/>
        <w:rPr>
          <w:rFonts w:ascii="Palatino Linotype" w:eastAsia="ArialMT" w:hAnsi="Palatino Linotype" w:cs="ArialMT"/>
          <w:sz w:val="22"/>
          <w:szCs w:val="22"/>
        </w:rPr>
      </w:pPr>
      <w:r w:rsidRPr="005763A9">
        <w:rPr>
          <w:rFonts w:ascii="Palatino Linotype" w:hAnsi="Palatino Linotype"/>
          <w:sz w:val="22"/>
          <w:szCs w:val="22"/>
        </w:rPr>
        <w:t xml:space="preserve">7. Zleceniobiorca oświadcza, że posiada aktualne zaświadczenie lekarskie o zdolności do realizacji świadczeń pielęgniarskich będących przedmiotem niniejszej umowy, którego kopia stanowi załącznik nr 2 do niniejszej umowy. Ponadto Zleceniobiorca zobowiązuje się posiadać </w:t>
      </w:r>
      <w:r w:rsidRPr="005763A9">
        <w:rPr>
          <w:rFonts w:ascii="Palatino Linotype" w:hAnsi="Palatino Linotype"/>
          <w:sz w:val="22"/>
          <w:szCs w:val="22"/>
        </w:rPr>
        <w:lastRenderedPageBreak/>
        <w:t>aktualne zaświadczenie lekarskie, o którym mowa w zdaniu poprzednim przez cały okres obowiązywania niniejszej umowy oraz przekazać Zleceniodawcy kopię nowego zaświadczenia w</w:t>
      </w:r>
      <w:r w:rsidRPr="005763A9">
        <w:rPr>
          <w:rFonts w:ascii="Palatino Linotype" w:eastAsia="ArialMT" w:hAnsi="Palatino Linotype" w:cs="ArialMT"/>
          <w:sz w:val="22"/>
          <w:szCs w:val="22"/>
        </w:rPr>
        <w:t xml:space="preserve"> przypadku, gdy w trakcie obowiązywania niniejszej umowy upłynął okres na jaki zostało wydane dotychczasowe zaświadczenie lekarskie. Zleceniobiorca jest zobowiązany do przekazania Zleceniodawcy kopii nowego zaświadczenia lekarskiego najpóźniej w dniu poprzedzającym dzień upływu okresu na jaki zostało wydane poprzednie zaświadczenie.</w:t>
      </w:r>
    </w:p>
    <w:p w:rsidR="00A625CF" w:rsidRDefault="00A625CF" w:rsidP="00A625CF">
      <w:pPr>
        <w:pStyle w:val="Zwykytekst1"/>
        <w:tabs>
          <w:tab w:val="left" w:pos="300"/>
          <w:tab w:val="left" w:pos="330"/>
        </w:tabs>
        <w:ind w:left="25"/>
        <w:jc w:val="both"/>
        <w:rPr>
          <w:rFonts w:ascii="Palatino Linotype" w:hAnsi="Palatino Linotype"/>
          <w:sz w:val="22"/>
          <w:szCs w:val="22"/>
        </w:rPr>
      </w:pPr>
      <w:r w:rsidRPr="005763A9">
        <w:rPr>
          <w:rFonts w:ascii="Palatino Linotype" w:hAnsi="Palatino Linotype"/>
          <w:sz w:val="22"/>
          <w:szCs w:val="22"/>
        </w:rPr>
        <w:t>8. Zleceniobiorca</w:t>
      </w:r>
      <w:r w:rsidRPr="005763A9">
        <w:rPr>
          <w:rFonts w:ascii="Palatino Linotype" w:hAnsi="Palatino Linotype"/>
          <w:b/>
          <w:bCs/>
          <w:kern w:val="1"/>
          <w:sz w:val="22"/>
          <w:szCs w:val="22"/>
        </w:rPr>
        <w:t xml:space="preserve"> </w:t>
      </w:r>
      <w:r w:rsidRPr="005763A9">
        <w:rPr>
          <w:rFonts w:ascii="Palatino Linotype" w:hAnsi="Palatino Linotype"/>
          <w:kern w:val="1"/>
          <w:sz w:val="22"/>
          <w:szCs w:val="22"/>
        </w:rPr>
        <w:t xml:space="preserve">zobowiązany jest do poddania się kontroli osobie wyznaczonej przez Zleceniodawcę w zakresie należytego wykonywania świadczeń pielęgniarskich wskazanych </w:t>
      </w:r>
      <w:r w:rsidRPr="005763A9">
        <w:rPr>
          <w:rFonts w:ascii="Palatino Linotype" w:hAnsi="Palatino Linotype"/>
          <w:sz w:val="22"/>
          <w:szCs w:val="22"/>
        </w:rPr>
        <w:t>§ 1 niniejszej umowy.</w:t>
      </w:r>
    </w:p>
    <w:p w:rsidR="00A625CF" w:rsidRDefault="00A625CF" w:rsidP="00A625CF">
      <w:pPr>
        <w:pStyle w:val="Zwykytekst1"/>
        <w:tabs>
          <w:tab w:val="left" w:pos="157"/>
          <w:tab w:val="left" w:pos="300"/>
          <w:tab w:val="left" w:pos="326"/>
          <w:tab w:val="left" w:pos="390"/>
        </w:tabs>
        <w:ind w:left="-15"/>
        <w:jc w:val="both"/>
        <w:rPr>
          <w:rFonts w:ascii="Palatino Linotype" w:hAnsi="Palatino Linotype"/>
          <w:sz w:val="22"/>
          <w:szCs w:val="22"/>
        </w:rPr>
      </w:pPr>
      <w:r w:rsidRPr="005763A9">
        <w:rPr>
          <w:rFonts w:ascii="Palatino Linotype" w:hAnsi="Palatino Linotype"/>
          <w:sz w:val="22"/>
          <w:szCs w:val="22"/>
        </w:rPr>
        <w:t xml:space="preserve">9. Zleceniobiorca zobowiązuje się do prowadzenia dokumentacji medycznej oraz sprawozdawczości statystycznej na zasadach obowiązujących Zleceniodawcę oraz zgodnie z wytycznymi Narodowego Funduszu Zdrowia obowiązującymi podmioty lecznicze zarówno co do sposobu, jak i zakresu, jak również zgodnie z aktualnym </w:t>
      </w:r>
      <w:r w:rsidRPr="005763A9">
        <w:rPr>
          <w:rFonts w:ascii="Palatino Linotype" w:hAnsi="Palatino Linotype"/>
          <w:i/>
          <w:sz w:val="22"/>
          <w:szCs w:val="22"/>
        </w:rPr>
        <w:t>rozporządzeniem Ministra Zdrowia w sprawie rodzajów i zakresu dokumentacji medycznej oraz sposobu jej przetwarzania</w:t>
      </w:r>
      <w:r w:rsidRPr="005763A9">
        <w:rPr>
          <w:rFonts w:ascii="Palatino Linotype" w:hAnsi="Palatino Linotype"/>
          <w:sz w:val="22"/>
          <w:szCs w:val="22"/>
        </w:rPr>
        <w:t>.</w:t>
      </w:r>
    </w:p>
    <w:p w:rsidR="00A625CF" w:rsidRDefault="00A625CF" w:rsidP="00A625CF">
      <w:pPr>
        <w:pStyle w:val="Zwykytekst1"/>
        <w:tabs>
          <w:tab w:val="left" w:pos="495"/>
          <w:tab w:val="left" w:pos="510"/>
        </w:tabs>
        <w:ind w:left="15"/>
        <w:jc w:val="both"/>
        <w:rPr>
          <w:rFonts w:ascii="Palatino Linotype" w:hAnsi="Palatino Linotype" w:cs="Tahoma"/>
          <w:sz w:val="22"/>
          <w:szCs w:val="22"/>
        </w:rPr>
      </w:pPr>
      <w:r w:rsidRPr="005763A9">
        <w:rPr>
          <w:rFonts w:ascii="Palatino Linotype" w:hAnsi="Palatino Linotype"/>
          <w:sz w:val="22"/>
          <w:szCs w:val="22"/>
        </w:rPr>
        <w:t xml:space="preserve">10. Zleceniobiorca wyraża wolę poddania się kontroli Małopolskiego Oddziału Narodowego Funduszu Zdrowia, na zasadach określonych w </w:t>
      </w:r>
      <w:r w:rsidRPr="005763A9">
        <w:rPr>
          <w:rFonts w:ascii="Palatino Linotype" w:hAnsi="Palatino Linotype"/>
          <w:i/>
          <w:sz w:val="22"/>
          <w:szCs w:val="22"/>
        </w:rPr>
        <w:t>ustawie z dnia 27.08.2004 r. o świadczeniach opieki zdrowotnej finansowanych ze środków publicznych</w:t>
      </w:r>
      <w:r w:rsidRPr="005763A9">
        <w:rPr>
          <w:rFonts w:ascii="Palatino Linotype" w:hAnsi="Palatino Linotype"/>
          <w:sz w:val="22"/>
          <w:szCs w:val="22"/>
        </w:rPr>
        <w:t xml:space="preserve"> w zakresie wynikającym z umów zawartych pomiędzy Funduszem a Zleceniodawcą w części wymagającej zapewnienia przez Zleceniodawcę świadczeń zdrowotnych stanowiących przedmiot niniejszej umowy.</w:t>
      </w:r>
    </w:p>
    <w:p w:rsidR="00A625CF" w:rsidRDefault="00A625CF" w:rsidP="00A625CF">
      <w:pPr>
        <w:pStyle w:val="Zwykytekst1"/>
        <w:tabs>
          <w:tab w:val="left" w:pos="183"/>
          <w:tab w:val="left" w:pos="315"/>
          <w:tab w:val="left" w:pos="345"/>
          <w:tab w:val="left" w:pos="390"/>
          <w:tab w:val="left" w:pos="435"/>
        </w:tabs>
        <w:ind w:left="15"/>
        <w:jc w:val="both"/>
        <w:rPr>
          <w:rFonts w:ascii="Palatino Linotype" w:hAnsi="Palatino Linotype"/>
          <w:sz w:val="22"/>
          <w:szCs w:val="22"/>
        </w:rPr>
      </w:pPr>
      <w:r w:rsidRPr="005763A9">
        <w:rPr>
          <w:rFonts w:ascii="Palatino Linotype" w:hAnsi="Palatino Linotype"/>
          <w:sz w:val="22"/>
          <w:szCs w:val="22"/>
        </w:rPr>
        <w:t>11. Zleceniobiorca wyraża zgodę na przetwarzanie jego danych osobowych związanych z wykonywaniem świadczeń pielęgniarskich objętych niniejszą umową, jak również wyraża zgodę na podawanie ich przez Zleceniodawcę do wiadomości pacjentom, Narodowemu Funduszowi Zdrowia i ubezpieczycielom.</w:t>
      </w:r>
    </w:p>
    <w:p w:rsidR="00A625CF" w:rsidRPr="002F26D4" w:rsidRDefault="00A625CF" w:rsidP="00A625CF">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12. Zleceniobiorca jest zobowiązany przestrzegać właściwych </w:t>
      </w:r>
      <w:r w:rsidRPr="005763A9">
        <w:rPr>
          <w:rFonts w:ascii="Palatino Linotype" w:hAnsi="Palatino Linotype" w:cs="Arial"/>
          <w:sz w:val="22"/>
          <w:szCs w:val="22"/>
        </w:rPr>
        <w:t xml:space="preserve">przepisów prawnych, BHP, przeciwpożarowych, </w:t>
      </w:r>
      <w:r>
        <w:rPr>
          <w:rFonts w:ascii="Palatino Linotype" w:hAnsi="Palatino Linotype" w:cs="Arial"/>
          <w:sz w:val="22"/>
          <w:szCs w:val="22"/>
        </w:rPr>
        <w:t xml:space="preserve">zakażeń szpitalnych, </w:t>
      </w:r>
      <w:r w:rsidRPr="005763A9">
        <w:rPr>
          <w:rFonts w:ascii="Palatino Linotype" w:hAnsi="Palatino Linotype" w:cs="Arial"/>
          <w:sz w:val="22"/>
          <w:szCs w:val="22"/>
        </w:rPr>
        <w:t xml:space="preserve">wewnętrznych regulaminów i zarządzeń </w:t>
      </w:r>
      <w:r w:rsidRPr="005763A9">
        <w:rPr>
          <w:rFonts w:ascii="Palatino Linotype" w:hAnsi="Palatino Linotype"/>
          <w:sz w:val="22"/>
          <w:szCs w:val="22"/>
        </w:rPr>
        <w:t xml:space="preserve">obowiązujących u Zleceniodawcy, a związanych z przedmiotem niniejszej umowy, w tym również z Księgą Zintegrowanego Systemu Zarzadzania Jakością jak również współdziałać z </w:t>
      </w:r>
      <w:r w:rsidRPr="002F26D4">
        <w:rPr>
          <w:rFonts w:ascii="Palatino Linotype" w:hAnsi="Palatino Linotype"/>
          <w:sz w:val="22"/>
          <w:szCs w:val="22"/>
        </w:rPr>
        <w:t>Dyrekcją Zleceniodawcy przy wykonywaniu swoich obowiązków wynikających z niniejszej umowy. Zleceniobiorca zobowiązuje się dostarczyć potwierdzenie odbycia szkoleń w powyższych zakresach – wzór karty szkoleń stanowi Załącznik nr 8.</w:t>
      </w:r>
    </w:p>
    <w:p w:rsidR="00A625CF" w:rsidRDefault="00A625CF" w:rsidP="00A625CF">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13. Zleceniobiorca zobowiązuje się do realizacji zadań obronnych nałożonych na Zleceniodawcę wynikających z odrębnych przepisów lub zleconych przez podmiot tworzący, obejmujących działanie w przypadku wystąpienia sytuacji kryzysowych, stanów nadzwyczajnych, zagrożenia bezpieczeństwa państwa i w czasie wojny.</w:t>
      </w:r>
    </w:p>
    <w:p w:rsidR="00A625CF" w:rsidRDefault="00A625CF" w:rsidP="00A625CF">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14. Zleceniobiorca jest zobowiązany przestrzegać bezwzględnego zakazu przyjmowania zapłaty lub innych dóbr od pacjentów, członków ich rodzin bądź osób działających w imieniu lub na rzecz pacjentów z tytułu świadczeń pielęgniarskich udzielanych przez Zleceniodawcę.</w:t>
      </w:r>
    </w:p>
    <w:p w:rsidR="00A625CF" w:rsidRPr="005763A9" w:rsidRDefault="00A625CF" w:rsidP="00A625CF">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hAnsi="Palatino Linotype" w:cs="Vrinda"/>
          <w:sz w:val="22"/>
          <w:szCs w:val="22"/>
        </w:rPr>
        <w:t>15</w:t>
      </w:r>
      <w:r w:rsidRPr="005763A9">
        <w:rPr>
          <w:rFonts w:ascii="Palatino Linotype" w:hAnsi="Palatino Linotype" w:cs="Vrinda"/>
          <w:sz w:val="22"/>
          <w:szCs w:val="22"/>
        </w:rPr>
        <w:t xml:space="preserve">. Zleceniobiorca oświadcza, że  </w:t>
      </w:r>
      <w:r w:rsidRPr="005763A9">
        <w:rPr>
          <w:rFonts w:ascii="Palatino Linotype" w:eastAsia="Tahoma" w:hAnsi="Palatino Linotype" w:cs="Tahoma"/>
          <w:sz w:val="22"/>
          <w:szCs w:val="22"/>
        </w:rPr>
        <w:t>nie ciąży na nim wyrok sądów powszechnych, ani zawodowych sądów pielęgniarek i położnych, który uniemożliwiałby wykonanie  przedmiotu umowy, a w chwili podpisania niniejszej umowy nie jest mu wiadomym, aby toczyło się przeciwko niemu jakiekolwiek postępowanie, którego wynik mógłby uniemożliwić mu wykonywanie przedmiotu umowy w przyszłości.</w:t>
      </w:r>
    </w:p>
    <w:p w:rsidR="00A625CF" w:rsidRDefault="00A625CF" w:rsidP="00A625CF">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eastAsia="Tahoma" w:hAnsi="Palatino Linotype" w:cs="Tahoma"/>
          <w:sz w:val="22"/>
          <w:szCs w:val="22"/>
        </w:rPr>
        <w:t>16</w:t>
      </w:r>
      <w:r w:rsidRPr="005763A9">
        <w:rPr>
          <w:rFonts w:ascii="Palatino Linotype" w:eastAsia="Tahoma" w:hAnsi="Palatino Linotype" w:cs="Tahoma"/>
          <w:sz w:val="22"/>
          <w:szCs w:val="22"/>
        </w:rPr>
        <w:t>. Zleceniobiorca jest zobowiązany do dbałości o użytkowany sprzęt i aparaturę Zleceniodawcy i ponosi odpowiedzialność za ich uszkodzenie bądź utratę, jeśli używa ich w sposób sprzeczny z właściwościami lub przeznaczeniem.</w:t>
      </w:r>
    </w:p>
    <w:p w:rsidR="00A625CF" w:rsidRDefault="00A625CF" w:rsidP="00A625CF">
      <w:pPr>
        <w:pStyle w:val="Zwykytekst1"/>
        <w:tabs>
          <w:tab w:val="left" w:pos="183"/>
          <w:tab w:val="left" w:pos="315"/>
          <w:tab w:val="left" w:pos="345"/>
          <w:tab w:val="left" w:pos="405"/>
        </w:tabs>
        <w:ind w:left="375" w:hanging="360"/>
        <w:jc w:val="both"/>
        <w:rPr>
          <w:rFonts w:ascii="Palatino Linotype" w:hAnsi="Palatino Linotype"/>
          <w:sz w:val="22"/>
          <w:szCs w:val="22"/>
        </w:rPr>
      </w:pPr>
    </w:p>
    <w:p w:rsidR="00A625CF" w:rsidRPr="005763A9" w:rsidRDefault="00A625CF" w:rsidP="00A625CF">
      <w:pPr>
        <w:pStyle w:val="Zwykytekst1"/>
        <w:jc w:val="center"/>
        <w:rPr>
          <w:rFonts w:ascii="Palatino Linotype" w:hAnsi="Palatino Linotype"/>
          <w:b/>
          <w:sz w:val="22"/>
          <w:szCs w:val="22"/>
        </w:rPr>
      </w:pPr>
      <w:r w:rsidRPr="005763A9">
        <w:rPr>
          <w:rFonts w:ascii="Palatino Linotype" w:hAnsi="Palatino Linotype"/>
          <w:b/>
          <w:sz w:val="22"/>
          <w:szCs w:val="22"/>
        </w:rPr>
        <w:lastRenderedPageBreak/>
        <w:t>§ 5 Okres obowiązywania umowy</w:t>
      </w:r>
    </w:p>
    <w:p w:rsidR="00A625CF" w:rsidRDefault="00A625CF" w:rsidP="00A625CF">
      <w:pPr>
        <w:pStyle w:val="Zwykytekst1"/>
        <w:jc w:val="both"/>
        <w:rPr>
          <w:rFonts w:ascii="Palatino Linotype" w:hAnsi="Palatino Linotype"/>
          <w:b/>
          <w:bCs/>
          <w:sz w:val="22"/>
          <w:szCs w:val="22"/>
        </w:rPr>
      </w:pPr>
      <w:r w:rsidRPr="005763A9">
        <w:rPr>
          <w:rFonts w:ascii="Palatino Linotype" w:hAnsi="Palatino Linotype"/>
          <w:sz w:val="22"/>
          <w:szCs w:val="22"/>
        </w:rPr>
        <w:t xml:space="preserve">Umowa zostaje zawarta na czas określony: </w:t>
      </w:r>
      <w:r w:rsidRPr="005763A9">
        <w:rPr>
          <w:rFonts w:ascii="Palatino Linotype" w:hAnsi="Palatino Linotype"/>
          <w:b/>
          <w:bCs/>
          <w:sz w:val="22"/>
          <w:szCs w:val="22"/>
        </w:rPr>
        <w:t xml:space="preserve">od </w:t>
      </w:r>
      <w:r>
        <w:rPr>
          <w:rFonts w:ascii="Palatino Linotype" w:hAnsi="Palatino Linotype"/>
          <w:b/>
          <w:bCs/>
          <w:sz w:val="22"/>
          <w:szCs w:val="22"/>
        </w:rPr>
        <w:t>……………….</w:t>
      </w:r>
      <w:r w:rsidR="00707B20">
        <w:rPr>
          <w:rFonts w:ascii="Palatino Linotype" w:hAnsi="Palatino Linotype"/>
          <w:b/>
          <w:bCs/>
          <w:sz w:val="22"/>
          <w:szCs w:val="22"/>
        </w:rPr>
        <w:t>2023</w:t>
      </w:r>
      <w:r w:rsidRPr="005763A9">
        <w:rPr>
          <w:rFonts w:ascii="Palatino Linotype" w:hAnsi="Palatino Linotype"/>
          <w:b/>
          <w:bCs/>
          <w:sz w:val="22"/>
          <w:szCs w:val="22"/>
        </w:rPr>
        <w:t xml:space="preserve"> r do </w:t>
      </w:r>
      <w:r>
        <w:rPr>
          <w:rFonts w:ascii="Palatino Linotype" w:hAnsi="Palatino Linotype"/>
          <w:b/>
          <w:bCs/>
          <w:sz w:val="22"/>
          <w:szCs w:val="22"/>
        </w:rPr>
        <w:t>………………</w:t>
      </w:r>
      <w:r w:rsidRPr="005763A9">
        <w:rPr>
          <w:rFonts w:ascii="Palatino Linotype" w:hAnsi="Palatino Linotype"/>
          <w:b/>
          <w:bCs/>
          <w:sz w:val="22"/>
          <w:szCs w:val="22"/>
        </w:rPr>
        <w:t>202</w:t>
      </w:r>
      <w:r w:rsidR="008A7D27">
        <w:rPr>
          <w:rFonts w:ascii="Palatino Linotype" w:hAnsi="Palatino Linotype"/>
          <w:b/>
          <w:bCs/>
          <w:sz w:val="22"/>
          <w:szCs w:val="22"/>
        </w:rPr>
        <w:t>4</w:t>
      </w:r>
      <w:r w:rsidRPr="005763A9">
        <w:rPr>
          <w:rFonts w:ascii="Palatino Linotype" w:hAnsi="Palatino Linotype"/>
          <w:b/>
          <w:bCs/>
          <w:sz w:val="22"/>
          <w:szCs w:val="22"/>
        </w:rPr>
        <w:t xml:space="preserve"> r.</w:t>
      </w:r>
    </w:p>
    <w:p w:rsidR="00A625CF" w:rsidRDefault="00A625CF" w:rsidP="00A625CF">
      <w:pPr>
        <w:pStyle w:val="Zwykytekst1"/>
        <w:jc w:val="both"/>
        <w:rPr>
          <w:sz w:val="12"/>
          <w:szCs w:val="12"/>
        </w:rPr>
      </w:pPr>
    </w:p>
    <w:p w:rsidR="00A625CF" w:rsidRPr="005763A9" w:rsidRDefault="00A625CF" w:rsidP="00A625CF">
      <w:pPr>
        <w:pStyle w:val="Zwykytekst1"/>
        <w:tabs>
          <w:tab w:val="left" w:pos="360"/>
        </w:tabs>
        <w:ind w:left="378" w:hanging="360"/>
        <w:jc w:val="center"/>
        <w:rPr>
          <w:rFonts w:ascii="Palatino Linotype" w:hAnsi="Palatino Linotype"/>
          <w:b/>
          <w:sz w:val="22"/>
          <w:szCs w:val="22"/>
        </w:rPr>
      </w:pPr>
      <w:r w:rsidRPr="005763A9">
        <w:rPr>
          <w:rFonts w:ascii="Palatino Linotype" w:hAnsi="Palatino Linotype"/>
          <w:b/>
          <w:sz w:val="22"/>
          <w:szCs w:val="22"/>
        </w:rPr>
        <w:t>§ 6 Wynagrodzenie</w:t>
      </w:r>
    </w:p>
    <w:p w:rsidR="00A625CF" w:rsidRPr="005763A9" w:rsidRDefault="00A625CF" w:rsidP="00A625CF">
      <w:pPr>
        <w:pStyle w:val="Zwykytekst1"/>
        <w:numPr>
          <w:ilvl w:val="0"/>
          <w:numId w:val="8"/>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 xml:space="preserve">Za udzielanie świadczeń pielęgniarskich na podstawie niniejszej umowy Zleceniodawca zapłaci Zleceniobiorcy wynagrodzenie stanowiące iloczyn liczby godzin udzielania świadczeń pielęgniarskich i ceny brutto jednej godziny udzielania świadczeń pielęgniarskich. Cena brutto za jedną godzinę udzielania świadczeń pielęgniarskich wynosi </w:t>
      </w:r>
      <w:r>
        <w:rPr>
          <w:rFonts w:ascii="Palatino Linotype" w:hAnsi="Palatino Linotype"/>
          <w:b/>
          <w:sz w:val="22"/>
          <w:szCs w:val="22"/>
        </w:rPr>
        <w:t>…………….</w:t>
      </w:r>
      <w:r w:rsidRPr="005763A9">
        <w:rPr>
          <w:rFonts w:ascii="Palatino Linotype" w:hAnsi="Palatino Linotype"/>
          <w:sz w:val="22"/>
          <w:szCs w:val="22"/>
        </w:rPr>
        <w:t xml:space="preserve"> zł brutto (słownie: </w:t>
      </w:r>
      <w:r>
        <w:rPr>
          <w:rFonts w:ascii="Palatino Linotype" w:hAnsi="Palatino Linotype"/>
          <w:sz w:val="22"/>
          <w:szCs w:val="22"/>
        </w:rPr>
        <w:t>…………………………………</w:t>
      </w:r>
      <w:r w:rsidRPr="005763A9">
        <w:rPr>
          <w:rFonts w:ascii="Palatino Linotype" w:hAnsi="Palatino Linotype"/>
          <w:sz w:val="22"/>
          <w:szCs w:val="22"/>
        </w:rPr>
        <w:t xml:space="preserve"> złotych i 00/100).</w:t>
      </w:r>
    </w:p>
    <w:p w:rsidR="00A625CF" w:rsidRPr="005763A9" w:rsidRDefault="00A625CF" w:rsidP="00A625CF">
      <w:pPr>
        <w:pStyle w:val="Tekstpodstawowywcity"/>
        <w:numPr>
          <w:ilvl w:val="0"/>
          <w:numId w:val="8"/>
        </w:numPr>
        <w:tabs>
          <w:tab w:val="left" w:pos="284"/>
        </w:tabs>
        <w:spacing w:after="0"/>
        <w:ind w:left="284" w:hanging="284"/>
        <w:jc w:val="both"/>
        <w:rPr>
          <w:rFonts w:ascii="Palatino Linotype" w:hAnsi="Palatino Linotype"/>
          <w:sz w:val="22"/>
          <w:szCs w:val="22"/>
        </w:rPr>
      </w:pPr>
      <w:r w:rsidRPr="005763A9">
        <w:rPr>
          <w:rFonts w:ascii="Palatino Linotype" w:hAnsi="Palatino Linotype"/>
          <w:sz w:val="22"/>
          <w:szCs w:val="22"/>
        </w:rPr>
        <w:t>Wynagrodzenie brutto wskazane w ust. 1 obejmuje wszelkie koszty poniesione przez Zleceniobiorcę w związku z realizacją niniejszej umowy.</w:t>
      </w:r>
    </w:p>
    <w:p w:rsidR="00A625CF" w:rsidRPr="005763A9" w:rsidRDefault="00A625CF" w:rsidP="00A625CF">
      <w:pPr>
        <w:pStyle w:val="Tekstpodstawowywcity"/>
        <w:numPr>
          <w:ilvl w:val="0"/>
          <w:numId w:val="8"/>
        </w:numPr>
        <w:tabs>
          <w:tab w:val="left" w:pos="284"/>
        </w:tabs>
        <w:spacing w:after="0"/>
        <w:ind w:left="284" w:hanging="284"/>
        <w:jc w:val="both"/>
        <w:rPr>
          <w:rFonts w:ascii="Palatino Linotype" w:hAnsi="Palatino Linotype"/>
          <w:kern w:val="1"/>
          <w:sz w:val="22"/>
          <w:szCs w:val="22"/>
        </w:rPr>
      </w:pPr>
      <w:r w:rsidRPr="005763A9">
        <w:rPr>
          <w:rFonts w:ascii="Palatino Linotype" w:hAnsi="Palatino Linotype"/>
          <w:kern w:val="1"/>
          <w:sz w:val="22"/>
          <w:szCs w:val="22"/>
        </w:rPr>
        <w:t xml:space="preserve">Zleceniodawca dokonuje zapłaty wynagrodzenia przysługującego Zleceniobiorcy na podstawie faktury/rachunku wystawionego przez Zleceniobiorcę. W treści wystawionej faktury/rachunku Zleceniobiorca zobowiązany jest podać numer i datę niniejszej umowy. Do faktury/rachunku Zleceniodawca zobowiązany jest dołączyć wykaz zrealizowanych dyżurów pielęgniarskich - sporządzony zgodnie z załącznikiem nr 7 do niniejszej umowy. </w:t>
      </w:r>
    </w:p>
    <w:p w:rsidR="00A625CF" w:rsidRPr="005763A9" w:rsidRDefault="00A625CF" w:rsidP="00A625CF">
      <w:pPr>
        <w:pStyle w:val="Zwykytekst1"/>
        <w:numPr>
          <w:ilvl w:val="0"/>
          <w:numId w:val="8"/>
        </w:numPr>
        <w:tabs>
          <w:tab w:val="left" w:pos="284"/>
          <w:tab w:val="left" w:pos="426"/>
        </w:tabs>
        <w:ind w:left="284" w:hanging="284"/>
        <w:jc w:val="both"/>
        <w:rPr>
          <w:rFonts w:ascii="Palatino Linotype" w:hAnsi="Palatino Linotype"/>
          <w:sz w:val="22"/>
          <w:szCs w:val="22"/>
        </w:rPr>
      </w:pPr>
      <w:r w:rsidRPr="005763A9">
        <w:rPr>
          <w:rFonts w:ascii="Palatino Linotype" w:hAnsi="Palatino Linotype"/>
          <w:sz w:val="22"/>
          <w:szCs w:val="22"/>
        </w:rPr>
        <w:t>Zleceniodawca zobowiązuje się dokonać zapłaty wynagrodzenia za realizację przedmiotu niniejszej umowy w </w:t>
      </w:r>
      <w:r w:rsidRPr="005763A9">
        <w:rPr>
          <w:rFonts w:ascii="Palatino Linotype" w:hAnsi="Palatino Linotype"/>
          <w:b/>
          <w:sz w:val="22"/>
          <w:szCs w:val="22"/>
        </w:rPr>
        <w:t xml:space="preserve">terminie 30 dni </w:t>
      </w:r>
      <w:r w:rsidRPr="005763A9">
        <w:rPr>
          <w:rFonts w:ascii="Palatino Linotype" w:hAnsi="Palatino Linotype"/>
          <w:sz w:val="22"/>
          <w:szCs w:val="22"/>
        </w:rPr>
        <w:t xml:space="preserve">od daty otrzymania faktury/rachunku. Zapłata nastąpi w formie przelewu na następujący rachunek bankowy Zleceniobiorcy o numerze </w:t>
      </w:r>
      <w:r>
        <w:rPr>
          <w:rFonts w:ascii="Palatino Linotype" w:hAnsi="Palatino Linotype"/>
          <w:b/>
          <w:sz w:val="22"/>
          <w:szCs w:val="22"/>
        </w:rPr>
        <w:t>…………………………………………………………………………………….</w:t>
      </w:r>
    </w:p>
    <w:p w:rsidR="00A625CF" w:rsidRPr="005763A9" w:rsidRDefault="00A625CF" w:rsidP="00A625CF">
      <w:pPr>
        <w:pStyle w:val="Zwykytekst1"/>
        <w:numPr>
          <w:ilvl w:val="0"/>
          <w:numId w:val="8"/>
        </w:numPr>
        <w:tabs>
          <w:tab w:val="left" w:pos="284"/>
          <w:tab w:val="left" w:pos="426"/>
        </w:tabs>
        <w:ind w:left="284" w:hanging="284"/>
        <w:jc w:val="both"/>
        <w:rPr>
          <w:rFonts w:ascii="Palatino Linotype" w:hAnsi="Palatino Linotype"/>
          <w:sz w:val="22"/>
          <w:szCs w:val="22"/>
        </w:rPr>
      </w:pPr>
      <w:r w:rsidRPr="005763A9">
        <w:rPr>
          <w:rFonts w:ascii="Palatino Linotype" w:hAnsi="Palatino Linotype"/>
          <w:sz w:val="22"/>
          <w:szCs w:val="22"/>
        </w:rPr>
        <w:t xml:space="preserve">Za dzień zapłaty wynagrodzenia Strony przyjmują dzień obciążenia rachunku bankowego Zleceniodawcy. </w:t>
      </w:r>
    </w:p>
    <w:p w:rsidR="00A625CF" w:rsidRPr="005763A9" w:rsidRDefault="00A625CF" w:rsidP="00A625CF">
      <w:pPr>
        <w:pStyle w:val="Zwykytekst1"/>
        <w:numPr>
          <w:ilvl w:val="0"/>
          <w:numId w:val="8"/>
        </w:numPr>
        <w:tabs>
          <w:tab w:val="left" w:pos="284"/>
          <w:tab w:val="left" w:pos="330"/>
        </w:tabs>
        <w:ind w:left="284" w:hanging="284"/>
        <w:jc w:val="both"/>
        <w:rPr>
          <w:rFonts w:ascii="Palatino Linotype" w:hAnsi="Palatino Linotype"/>
          <w:sz w:val="22"/>
          <w:szCs w:val="22"/>
        </w:rPr>
      </w:pPr>
      <w:r w:rsidRPr="005763A9">
        <w:rPr>
          <w:rFonts w:ascii="Palatino Linotype" w:hAnsi="Palatino Linotype"/>
          <w:sz w:val="22"/>
          <w:szCs w:val="22"/>
        </w:rPr>
        <w:t>W przypadku wystawienia faktury korygującej/rachunku korygującego Zleceniobiorca zobowiązuje się dostarczyć ją w terminie nie przekraczającym 3 dni roboczych od momentu zgłoszenia pomyłki.</w:t>
      </w:r>
    </w:p>
    <w:p w:rsidR="00A625CF" w:rsidRPr="005763A9" w:rsidRDefault="00A625CF" w:rsidP="00A625CF">
      <w:pPr>
        <w:pStyle w:val="Zwykytekst1"/>
        <w:numPr>
          <w:ilvl w:val="0"/>
          <w:numId w:val="8"/>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W przypadku kiedy Zleceniodawca będzie pozostawał w zwłoce z zapłatą wynagrodzenia należnego Zleceniobiorcy, Zleceniobiorca będzie uprawniony do obciążenia Zleceniodawcy odsetkami ustawowymi.</w:t>
      </w:r>
    </w:p>
    <w:p w:rsidR="00A625CF" w:rsidRDefault="00A625CF" w:rsidP="00A625CF">
      <w:pPr>
        <w:pStyle w:val="Zwykytekst1"/>
        <w:tabs>
          <w:tab w:val="left" w:pos="339"/>
          <w:tab w:val="left" w:pos="360"/>
        </w:tabs>
        <w:ind w:left="345" w:hanging="360"/>
        <w:jc w:val="center"/>
        <w:rPr>
          <w:rFonts w:ascii="Palatino Linotype" w:hAnsi="Palatino Linotype"/>
          <w:b/>
          <w:bCs/>
          <w:sz w:val="22"/>
          <w:szCs w:val="22"/>
        </w:rPr>
      </w:pPr>
    </w:p>
    <w:p w:rsidR="00A625CF" w:rsidRPr="002505A0" w:rsidRDefault="00A625CF" w:rsidP="00A625CF">
      <w:pPr>
        <w:pStyle w:val="Zwykytekst1"/>
        <w:tabs>
          <w:tab w:val="left" w:pos="339"/>
          <w:tab w:val="left" w:pos="360"/>
        </w:tabs>
        <w:ind w:left="345" w:hanging="360"/>
        <w:jc w:val="center"/>
        <w:rPr>
          <w:rFonts w:ascii="Palatino Linotype" w:hAnsi="Palatino Linotype"/>
          <w:b/>
          <w:bCs/>
          <w:sz w:val="22"/>
          <w:szCs w:val="22"/>
        </w:rPr>
      </w:pPr>
      <w:r w:rsidRPr="002505A0">
        <w:rPr>
          <w:rFonts w:ascii="Palatino Linotype" w:hAnsi="Palatino Linotype"/>
          <w:b/>
          <w:bCs/>
          <w:sz w:val="22"/>
          <w:szCs w:val="22"/>
        </w:rPr>
        <w:t>§ 7 Odpowiedzialność Zleceniobiorcy</w:t>
      </w:r>
    </w:p>
    <w:p w:rsidR="00A625CF" w:rsidRPr="002505A0" w:rsidRDefault="00A625CF" w:rsidP="00A625CF">
      <w:pPr>
        <w:numPr>
          <w:ilvl w:val="0"/>
          <w:numId w:val="2"/>
        </w:numPr>
        <w:tabs>
          <w:tab w:val="clear" w:pos="720"/>
          <w:tab w:val="left" w:pos="360"/>
          <w:tab w:val="num" w:pos="426"/>
        </w:tabs>
        <w:ind w:left="426" w:hanging="426"/>
        <w:jc w:val="both"/>
        <w:rPr>
          <w:rFonts w:ascii="Palatino Linotype" w:hAnsi="Palatino Linotype"/>
          <w:sz w:val="22"/>
          <w:szCs w:val="22"/>
        </w:rPr>
      </w:pPr>
      <w:r w:rsidRPr="002505A0">
        <w:rPr>
          <w:rFonts w:ascii="Palatino Linotype" w:hAnsi="Palatino Linotype"/>
          <w:sz w:val="22"/>
          <w:szCs w:val="22"/>
        </w:rPr>
        <w:t>Zleceniobiorca ponosi odpowiedzialność za osobiste udzielanie świadczeń zapobiegawczych, diagnostycznych, leczniczych i rehabilitacyjnych wskazanych w </w:t>
      </w:r>
      <w:r w:rsidRPr="002505A0">
        <w:rPr>
          <w:rFonts w:ascii="Palatino Linotype" w:hAnsi="Palatino Linotype"/>
          <w:i/>
          <w:sz w:val="22"/>
          <w:szCs w:val="22"/>
        </w:rPr>
        <w:t>rozporządzeniu Ministra Zdrowia z dnia 28 lutego 2017 r. w sprawie rodzaju i zakresu świadczeń zapobiegawczych, diagnostycznych, leczniczych i rehabilitacyjnych udzielanych przez pielęgniarkę albo położną samodzielnie bez zlecenia lekarskiego</w:t>
      </w:r>
      <w:r w:rsidRPr="002505A0">
        <w:rPr>
          <w:rFonts w:ascii="Palatino Linotype" w:hAnsi="Palatino Linotype"/>
          <w:sz w:val="22"/>
          <w:szCs w:val="22"/>
        </w:rPr>
        <w:t xml:space="preserve">, oraz wykonywanie pozostałych czynności wynikających z udzielania świadczeń pielęgniarskich na podstawie niniejszej umowy. </w:t>
      </w:r>
    </w:p>
    <w:p w:rsidR="00A625CF" w:rsidRPr="002505A0" w:rsidRDefault="00A625CF" w:rsidP="00A625CF">
      <w:pPr>
        <w:numPr>
          <w:ilvl w:val="0"/>
          <w:numId w:val="2"/>
        </w:numPr>
        <w:tabs>
          <w:tab w:val="left" w:pos="360"/>
        </w:tabs>
        <w:ind w:left="330" w:hanging="330"/>
        <w:jc w:val="both"/>
        <w:rPr>
          <w:rFonts w:ascii="Palatino Linotype" w:hAnsi="Palatino Linotype"/>
          <w:sz w:val="22"/>
          <w:szCs w:val="22"/>
        </w:rPr>
      </w:pPr>
      <w:r w:rsidRPr="002505A0">
        <w:rPr>
          <w:rFonts w:ascii="Palatino Linotype" w:hAnsi="Palatino Linotype"/>
          <w:sz w:val="22"/>
          <w:szCs w:val="22"/>
        </w:rPr>
        <w:t xml:space="preserve">Odpowiedzialność cywilną, kontraktową (ex </w:t>
      </w:r>
      <w:proofErr w:type="spellStart"/>
      <w:r w:rsidRPr="002505A0">
        <w:rPr>
          <w:rFonts w:ascii="Palatino Linotype" w:hAnsi="Palatino Linotype"/>
          <w:sz w:val="22"/>
          <w:szCs w:val="22"/>
        </w:rPr>
        <w:t>contracto</w:t>
      </w:r>
      <w:proofErr w:type="spellEnd"/>
      <w:r w:rsidRPr="002505A0">
        <w:rPr>
          <w:rFonts w:ascii="Palatino Linotype" w:hAnsi="Palatino Linotype"/>
          <w:sz w:val="22"/>
          <w:szCs w:val="22"/>
        </w:rPr>
        <w:t>) za szkody (majątkową lub krzywdę) będące następstwem udzielania świadczeń pielęgniarskich albo niezgodnego z prawem zaniechania udzielania świadczeń pielęgniarskich przez Zleceniobiorcę, Strony ponoszą solidarnie, z zastrzeżeniem ust. 4.</w:t>
      </w:r>
    </w:p>
    <w:p w:rsidR="00A625CF" w:rsidRPr="002505A0" w:rsidRDefault="00A625CF" w:rsidP="00A625CF">
      <w:pPr>
        <w:numPr>
          <w:ilvl w:val="0"/>
          <w:numId w:val="2"/>
        </w:numPr>
        <w:tabs>
          <w:tab w:val="left" w:pos="360"/>
        </w:tabs>
        <w:ind w:left="330" w:hanging="330"/>
        <w:jc w:val="both"/>
        <w:rPr>
          <w:rFonts w:ascii="Palatino Linotype" w:hAnsi="Palatino Linotype"/>
          <w:sz w:val="22"/>
          <w:szCs w:val="22"/>
        </w:rPr>
      </w:pPr>
      <w:r w:rsidRPr="002505A0">
        <w:rPr>
          <w:rFonts w:ascii="Palatino Linotype" w:hAnsi="Palatino Linotype"/>
          <w:sz w:val="22"/>
          <w:szCs w:val="22"/>
        </w:rPr>
        <w:t xml:space="preserve">Odpowiedzialność cywilną, deliktową (ex </w:t>
      </w:r>
      <w:proofErr w:type="spellStart"/>
      <w:r w:rsidRPr="002505A0">
        <w:rPr>
          <w:rFonts w:ascii="Palatino Linotype" w:hAnsi="Palatino Linotype"/>
          <w:sz w:val="22"/>
          <w:szCs w:val="22"/>
        </w:rPr>
        <w:t>delicto</w:t>
      </w:r>
      <w:proofErr w:type="spellEnd"/>
      <w:r w:rsidRPr="002505A0">
        <w:rPr>
          <w:rFonts w:ascii="Palatino Linotype" w:hAnsi="Palatino Linotype"/>
          <w:sz w:val="22"/>
          <w:szCs w:val="22"/>
        </w:rPr>
        <w:t>) wynikającą z popełnienia przez Zleceniobiorcę czynu niedozwolonego w trakcie udzielania świadczeń pielęgniarskich ponosi wyłącznie Zleceniobiorca.</w:t>
      </w:r>
    </w:p>
    <w:p w:rsidR="00A625CF" w:rsidRPr="002505A0" w:rsidRDefault="00A625CF" w:rsidP="00A625CF">
      <w:pPr>
        <w:numPr>
          <w:ilvl w:val="0"/>
          <w:numId w:val="2"/>
        </w:numPr>
        <w:tabs>
          <w:tab w:val="left" w:pos="690"/>
        </w:tabs>
        <w:autoSpaceDE w:val="0"/>
        <w:ind w:left="375"/>
        <w:jc w:val="both"/>
        <w:rPr>
          <w:rFonts w:ascii="Palatino Linotype" w:hAnsi="Palatino Linotype"/>
          <w:sz w:val="22"/>
          <w:szCs w:val="22"/>
        </w:rPr>
      </w:pPr>
      <w:r w:rsidRPr="002505A0">
        <w:rPr>
          <w:rFonts w:ascii="Palatino Linotype" w:hAnsi="Palatino Linotype"/>
          <w:sz w:val="22"/>
          <w:szCs w:val="22"/>
        </w:rPr>
        <w:t>Zleceniobiorca ponosi pełną odpowiedzialność za szkody powstałe w związku z niewykonaniem lub nienależytym wykonaniem świadczeń pielęgniarskich.</w:t>
      </w:r>
    </w:p>
    <w:p w:rsidR="00A625CF" w:rsidRPr="002505A0" w:rsidRDefault="00A625CF" w:rsidP="00A625CF">
      <w:pPr>
        <w:numPr>
          <w:ilvl w:val="0"/>
          <w:numId w:val="2"/>
        </w:numPr>
        <w:tabs>
          <w:tab w:val="left" w:pos="690"/>
        </w:tabs>
        <w:autoSpaceDE w:val="0"/>
        <w:ind w:left="375"/>
        <w:jc w:val="both"/>
        <w:rPr>
          <w:rFonts w:ascii="Palatino Linotype" w:hAnsi="Palatino Linotype"/>
          <w:sz w:val="22"/>
          <w:szCs w:val="22"/>
        </w:rPr>
      </w:pPr>
      <w:r w:rsidRPr="002505A0">
        <w:rPr>
          <w:rFonts w:ascii="Palatino Linotype" w:hAnsi="Palatino Linotype"/>
          <w:sz w:val="22"/>
          <w:szCs w:val="22"/>
        </w:rPr>
        <w:lastRenderedPageBreak/>
        <w:t>Jeżeli do naprawienia szkody, o której mowa w § 7 ust. 4 został zobowiązany Zleceniodawca, a do jej wyrządzenia doszło na skutek działania Zleceniobiorcy, Zleceniobiorca jest zobowiązany zwrócić Zleceniodawcy wszystkie koszty, związane z obowiązkiem naprawienia szkody przez Zleceniodawcę, także jeżeli do naprawienia tej szkody, doszło wskutek zawarcia ugody pomiędzy Zleceniodawcą lub jego ubezpieczycielem a poszkodowanym.</w:t>
      </w:r>
    </w:p>
    <w:p w:rsidR="00A625CF" w:rsidRPr="002505A0" w:rsidRDefault="00A625CF" w:rsidP="00A625CF">
      <w:pPr>
        <w:numPr>
          <w:ilvl w:val="0"/>
          <w:numId w:val="2"/>
        </w:numPr>
        <w:tabs>
          <w:tab w:val="left" w:pos="690"/>
        </w:tabs>
        <w:autoSpaceDE w:val="0"/>
        <w:ind w:left="375"/>
        <w:jc w:val="both"/>
        <w:rPr>
          <w:rFonts w:ascii="Palatino Linotype" w:hAnsi="Palatino Linotype"/>
          <w:sz w:val="22"/>
          <w:szCs w:val="22"/>
        </w:rPr>
      </w:pPr>
      <w:r w:rsidRPr="002505A0">
        <w:rPr>
          <w:rFonts w:ascii="Palatino Linotype" w:hAnsi="Palatino Linotype"/>
          <w:sz w:val="22"/>
          <w:szCs w:val="22"/>
        </w:rPr>
        <w:t>Zleceniodawcy przysługuje w stosunku do Zleceniobiorcy roszczenie regresowe w</w:t>
      </w:r>
      <w:r w:rsidRPr="002505A0">
        <w:rPr>
          <w:rFonts w:ascii="Palatino Linotype" w:hAnsi="Palatino Linotype"/>
          <w:b/>
          <w:bCs/>
          <w:sz w:val="22"/>
          <w:szCs w:val="22"/>
        </w:rPr>
        <w:t xml:space="preserve"> </w:t>
      </w:r>
      <w:r w:rsidRPr="002505A0">
        <w:rPr>
          <w:rFonts w:ascii="Palatino Linotype" w:hAnsi="Palatino Linotype"/>
          <w:sz w:val="22"/>
          <w:szCs w:val="22"/>
        </w:rPr>
        <w:t>wysokości kwoty wypłaconej przez niego osobie trzeciej z tytułu szkody, wyrządzonej przez Zleceniobiorcę i kosztów poniesionych przez Zleceniodawcę w związku z tą wypłatą lub jej orzeczeniem w tym odsetek zwłoki i kosztów wynagrodzenia pełnomocnika Zleceniodawcy.</w:t>
      </w:r>
    </w:p>
    <w:p w:rsidR="00A625CF" w:rsidRPr="002505A0" w:rsidRDefault="00A625CF" w:rsidP="00A625CF">
      <w:pPr>
        <w:numPr>
          <w:ilvl w:val="0"/>
          <w:numId w:val="2"/>
        </w:numPr>
        <w:tabs>
          <w:tab w:val="left" w:pos="360"/>
        </w:tabs>
        <w:ind w:left="390" w:hanging="390"/>
        <w:jc w:val="both"/>
        <w:rPr>
          <w:rFonts w:ascii="Palatino Linotype" w:hAnsi="Palatino Linotype"/>
          <w:sz w:val="22"/>
          <w:szCs w:val="22"/>
        </w:rPr>
      </w:pPr>
      <w:r w:rsidRPr="002505A0">
        <w:rPr>
          <w:rFonts w:ascii="Palatino Linotype" w:hAnsi="Palatino Linotype"/>
          <w:sz w:val="22"/>
          <w:szCs w:val="22"/>
        </w:rPr>
        <w:t>Zleceniobiorca ponosi także odpowiedzialność za straty i szkody, nie mieszczące się w zakresie określonym w § 7 ust. 1, wyrządzone Zleceniodawcy w związku z wykonywaniem umowy, a będące następstwem zawinionego działania lub zaniechania, rażącego niedbalstwa lub braku należytej staranności Zleceniobiorcy.</w:t>
      </w:r>
    </w:p>
    <w:p w:rsidR="00A625CF" w:rsidRPr="002505A0" w:rsidRDefault="00A625CF" w:rsidP="00A625CF">
      <w:pPr>
        <w:numPr>
          <w:ilvl w:val="0"/>
          <w:numId w:val="2"/>
        </w:numPr>
        <w:tabs>
          <w:tab w:val="left" w:pos="390"/>
        </w:tabs>
        <w:autoSpaceDE w:val="0"/>
        <w:ind w:left="360"/>
        <w:jc w:val="both"/>
        <w:rPr>
          <w:rFonts w:ascii="Palatino Linotype" w:hAnsi="Palatino Linotype"/>
          <w:sz w:val="22"/>
          <w:szCs w:val="22"/>
        </w:rPr>
      </w:pPr>
      <w:r w:rsidRPr="002505A0">
        <w:rPr>
          <w:rFonts w:ascii="Palatino Linotype" w:hAnsi="Palatino Linotype"/>
          <w:sz w:val="22"/>
          <w:szCs w:val="22"/>
        </w:rPr>
        <w:t>Odpowiedzialność, o której mowa w § 7 ust. 1 i 4, obejmuje także szkody następcze, tj. szkody, których bezpośrednią przyczyną nie jest niewykonanie lub nienależyte wykonanie niniejszej umowy, ale których przyczyną jest zdarzenie, które wywołało szkodę na skutek niewykonania lub nienależytego wykonania umowy przez Zleceniobiorcę.</w:t>
      </w:r>
    </w:p>
    <w:p w:rsidR="00A625CF" w:rsidRDefault="00A625CF" w:rsidP="00A625CF">
      <w:pPr>
        <w:tabs>
          <w:tab w:val="left" w:pos="690"/>
        </w:tabs>
        <w:autoSpaceDE w:val="0"/>
        <w:ind w:left="360" w:hanging="360"/>
        <w:jc w:val="both"/>
        <w:rPr>
          <w:rFonts w:ascii="Palatino Linotype" w:hAnsi="Palatino Linotype"/>
          <w:sz w:val="22"/>
          <w:szCs w:val="22"/>
        </w:rPr>
      </w:pPr>
    </w:p>
    <w:p w:rsidR="00A625CF" w:rsidRPr="00A40108" w:rsidRDefault="00A625CF" w:rsidP="00A625CF">
      <w:pPr>
        <w:pStyle w:val="Zwykytekst1"/>
        <w:jc w:val="center"/>
        <w:rPr>
          <w:rFonts w:ascii="Palatino Linotype" w:hAnsi="Palatino Linotype"/>
          <w:b/>
          <w:sz w:val="22"/>
          <w:szCs w:val="22"/>
        </w:rPr>
      </w:pPr>
      <w:r w:rsidRPr="00A40108">
        <w:rPr>
          <w:rFonts w:ascii="Palatino Linotype" w:hAnsi="Palatino Linotype"/>
          <w:b/>
          <w:sz w:val="22"/>
          <w:szCs w:val="22"/>
        </w:rPr>
        <w:t>§ 8 Kary umowne</w:t>
      </w:r>
    </w:p>
    <w:p w:rsidR="00A625CF" w:rsidRPr="00A40108" w:rsidRDefault="00A625CF" w:rsidP="00A625CF">
      <w:pPr>
        <w:numPr>
          <w:ilvl w:val="1"/>
          <w:numId w:val="2"/>
        </w:numPr>
        <w:tabs>
          <w:tab w:val="left" w:pos="313"/>
        </w:tabs>
        <w:autoSpaceDE w:val="0"/>
        <w:spacing w:line="200" w:lineRule="atLeast"/>
        <w:ind w:left="284" w:hanging="284"/>
        <w:jc w:val="both"/>
        <w:rPr>
          <w:rFonts w:ascii="Palatino Linotype" w:hAnsi="Palatino Linotype"/>
          <w:sz w:val="22"/>
          <w:szCs w:val="22"/>
        </w:rPr>
      </w:pPr>
      <w:r w:rsidRPr="00A40108">
        <w:rPr>
          <w:rFonts w:ascii="Palatino Linotype" w:hAnsi="Palatino Linotype"/>
          <w:sz w:val="22"/>
          <w:szCs w:val="22"/>
        </w:rPr>
        <w:t xml:space="preserve">W przypadku kiedy Zleceniobiorca nie dostarczy Zleceniodawcy w terminie 7 dni od dnia podpisania niniejszej umowy kopii polisy obowiązkowego ubezpieczenia OC, w zakresie oraz w terminie wskazanym w § 4 ust. 6 niniejszej umowy, Zleceniodawca dokona wypowiedzenia umowy bez zachowania okresu wypowiedzenia i nałoży na Zleceniobiorcę karę umowną w wysokości </w:t>
      </w:r>
      <w:r w:rsidRPr="00A40108">
        <w:rPr>
          <w:rFonts w:ascii="Palatino Linotype" w:hAnsi="Palatino Linotype"/>
          <w:b/>
          <w:sz w:val="22"/>
          <w:szCs w:val="22"/>
        </w:rPr>
        <w:t>500,00</w:t>
      </w:r>
      <w:r w:rsidRPr="00A40108">
        <w:rPr>
          <w:rFonts w:ascii="Palatino Linotype" w:hAnsi="Palatino Linotype"/>
          <w:sz w:val="22"/>
          <w:szCs w:val="22"/>
        </w:rPr>
        <w:t xml:space="preserve"> zł (słownie: pięćset zł 00/100).</w:t>
      </w:r>
    </w:p>
    <w:p w:rsidR="00A625CF" w:rsidRDefault="00A625CF" w:rsidP="00A625CF">
      <w:pPr>
        <w:tabs>
          <w:tab w:val="left" w:pos="313"/>
        </w:tabs>
        <w:autoSpaceDE w:val="0"/>
        <w:spacing w:line="200" w:lineRule="atLeast"/>
        <w:ind w:left="284" w:hanging="284"/>
        <w:jc w:val="both"/>
        <w:rPr>
          <w:rFonts w:ascii="Palatino Linotype" w:hAnsi="Palatino Linotype"/>
          <w:sz w:val="22"/>
          <w:szCs w:val="22"/>
        </w:rPr>
      </w:pPr>
      <w:r w:rsidRPr="00A40108">
        <w:rPr>
          <w:rFonts w:ascii="Palatino Linotype" w:hAnsi="Palatino Linotype"/>
          <w:sz w:val="22"/>
          <w:szCs w:val="22"/>
        </w:rPr>
        <w:t>2. W przypadku kiedy Zleceniodawca wypowie umowę z powodu zaprzestania jej realizacji przez Zleceniobiorcę lub wykonywania niniejszej umowy przez Zleceniobiorcę w sposób naruszający jej postanowienia, Zleceniobiorca zapłaci Zleceniodawcy karę umowną w wysokości 30% wynagrodzenia należnego Zleceniobiorcy.</w:t>
      </w:r>
      <w:r>
        <w:rPr>
          <w:rFonts w:ascii="Palatino Linotype" w:hAnsi="Palatino Linotype"/>
          <w:sz w:val="22"/>
          <w:szCs w:val="22"/>
        </w:rPr>
        <w:t xml:space="preserve"> </w:t>
      </w:r>
    </w:p>
    <w:p w:rsidR="00A625CF" w:rsidRDefault="00A625CF" w:rsidP="00A625CF">
      <w:pPr>
        <w:tabs>
          <w:tab w:val="left" w:pos="1350"/>
        </w:tabs>
        <w:autoSpaceDE w:val="0"/>
        <w:ind w:left="284" w:hanging="284"/>
        <w:jc w:val="both"/>
        <w:rPr>
          <w:rFonts w:ascii="Palatino Linotype" w:hAnsi="Palatino Linotype"/>
          <w:sz w:val="22"/>
          <w:szCs w:val="22"/>
        </w:rPr>
      </w:pPr>
      <w:r w:rsidRPr="00A40108">
        <w:rPr>
          <w:rFonts w:ascii="Palatino Linotype" w:hAnsi="Palatino Linotype"/>
          <w:sz w:val="22"/>
          <w:szCs w:val="22"/>
        </w:rPr>
        <w:t>3. W przypadku kiedy Zleceniobiorca zaprzestanie realizacji niniejszej umowy bądź będzie ją realizował w sposób naruszający jej postanowienia, Zleceniodawca może wezwać go odpowiednio do realizacji umowy lub zmiany sposobu wykonywania umowy i wyznaczyć mu w tym celu odpowiedni termin. Po bezskutecznym upływie terminu Zleceniodawca może rozwiązać niniejszą umowę ze skutkiem natychmiastowym oraz z konsekwencjami wskazanymi w ust. 2.</w:t>
      </w:r>
    </w:p>
    <w:p w:rsidR="00A625CF" w:rsidRDefault="00A625CF" w:rsidP="00A625CF">
      <w:pPr>
        <w:tabs>
          <w:tab w:val="left" w:pos="313"/>
        </w:tabs>
        <w:autoSpaceDE w:val="0"/>
        <w:ind w:left="284" w:hanging="284"/>
        <w:jc w:val="both"/>
        <w:rPr>
          <w:rFonts w:ascii="Palatino Linotype" w:hAnsi="Palatino Linotype"/>
          <w:sz w:val="22"/>
          <w:szCs w:val="22"/>
        </w:rPr>
      </w:pPr>
      <w:r>
        <w:rPr>
          <w:rFonts w:ascii="Palatino Linotype" w:hAnsi="Palatino Linotype"/>
          <w:sz w:val="22"/>
          <w:szCs w:val="22"/>
        </w:rPr>
        <w:t xml:space="preserve">4. </w:t>
      </w:r>
      <w:r w:rsidRPr="00A40108">
        <w:rPr>
          <w:rFonts w:ascii="Palatino Linotype" w:hAnsi="Palatino Linotype"/>
          <w:sz w:val="22"/>
          <w:szCs w:val="22"/>
        </w:rPr>
        <w:t>Za każdy przypadek nie wykonania lub nienależytego wykonania niniejszej umowy przez Zleceniobiorcę, który nie spowoduje wypowiedzenia umowy, o którym mowa w ust. 1-3, Zleceniodawca może nałożyć na Zleceniobiorcę karę umowną w wysokości 10% wynagrodzenia należnego Zleceniobiorcy. Kary umowne, o których mowa w zdaniu poprzednim, mogą się sumować. Kara umowna, o której mowa w niniejszym ustępie, dotyczy w szczególności następujących przypadków:</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1) udzielania przez Zleceniobiorcę świadczeń pielęgniarskich w sposób niezgodny z obowiązującymi przepisami lub postanowieniami niniejszej umowy np. brak identyfikatora, odzieży ochronnej,</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lastRenderedPageBreak/>
        <w:t>2) niewykonywania dyżurów pielęgniarskich w czasie lub miejscu wskazanymi zgodnie z postanowieniami niniejszej umowy lub opóźnionego rozpoczęcia udzielania świadczeń pielęgniarskich,</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3) uniemożliwienia przeprowadzenia czynności kontrolnych przez Zleceniodawcę, Narodowy Fundusz Zdrowia lub inne uprawnione podmioty,</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4) naruszenia zakazu wskazanego w § 4 ust. 14 niniejszej umowy,</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5) naruszenia obowiązku wskazanego w  § 4 ust. 6 lub 7 niniejszej umowy,</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 xml:space="preserve">6) obciążenia pacjenta, członków rodziny pacjenta bądź osób działających w imieniu lub na rzecz pacjenta kosztami wyrobów medycznych w przypadkach, o których mowa w </w:t>
      </w:r>
      <w:r w:rsidRPr="00A40108">
        <w:rPr>
          <w:rFonts w:ascii="Palatino Linotype" w:hAnsi="Palatino Linotype"/>
          <w:i/>
          <w:sz w:val="22"/>
          <w:szCs w:val="22"/>
        </w:rPr>
        <w:t>art. 35 ustawy z dnia 27 sierpnia 2004 roku o świadczeniach opieki zdrowotnej finansowanych ze środków publicznych</w:t>
      </w:r>
      <w:r>
        <w:rPr>
          <w:rFonts w:ascii="Palatino Linotype" w:hAnsi="Palatino Linotype"/>
          <w:sz w:val="22"/>
          <w:szCs w:val="22"/>
        </w:rPr>
        <w:t>,</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7) nieprowadzenia lub nieprawidłowego prowadzenia dokumentacji medycznej,</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 xml:space="preserve">8) zobowiązania Zleceniodawcy przez Narodowy Fundusz Zdrowia na podstawie </w:t>
      </w:r>
      <w:r w:rsidRPr="00D04F59">
        <w:rPr>
          <w:rFonts w:ascii="Palatino Linotype" w:hAnsi="Palatino Linotype"/>
          <w:i/>
          <w:sz w:val="22"/>
          <w:szCs w:val="22"/>
        </w:rPr>
        <w:t xml:space="preserve">§ 28 </w:t>
      </w:r>
      <w:r>
        <w:rPr>
          <w:rFonts w:ascii="Palatino Linotype" w:hAnsi="Palatino Linotype"/>
          <w:i/>
          <w:sz w:val="22"/>
          <w:szCs w:val="22"/>
        </w:rPr>
        <w:t>r</w:t>
      </w:r>
      <w:r w:rsidRPr="00D04F59">
        <w:rPr>
          <w:rFonts w:ascii="Palatino Linotype" w:hAnsi="Palatino Linotype"/>
          <w:i/>
          <w:sz w:val="22"/>
          <w:szCs w:val="22"/>
        </w:rPr>
        <w:t>ozporządzenia Ministra Zdrowia z dnia 8 września 2015 r. w sprawie ogólnych warunków umów o udzielanie świadczeń opieki zdrowotnej</w:t>
      </w:r>
      <w:r>
        <w:rPr>
          <w:rFonts w:ascii="Palatino Linotype" w:hAnsi="Palatino Linotype"/>
          <w:sz w:val="22"/>
          <w:szCs w:val="22"/>
        </w:rPr>
        <w:t>, do zwrotu nienależnych środków finansowych przekazanych Zleceniodawcy wynikającego z niewykonania lub nienależytego wykonania niniejszej umowy przez Zleceniobiorcę,</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 xml:space="preserve">9) niewykonania lub wykonania niniejszej umowy niezgodnie z jej postanowieniami, z przyczyn leżących po stronie Zleceniobiorcy, skutkującego nałożeniem na Zleceniodawcę przez Narodowy Fundusz Zdrowia kary umownej w wysokości wynikającej z </w:t>
      </w:r>
      <w:r w:rsidRPr="00D04F59">
        <w:rPr>
          <w:rFonts w:ascii="Palatino Linotype" w:hAnsi="Palatino Linotype"/>
          <w:i/>
          <w:sz w:val="22"/>
          <w:szCs w:val="22"/>
        </w:rPr>
        <w:t>§ 30 Rozporządzenia Ministra Zdrowia z dnia 8 września 2015 r. w sprawie ogólnych warunków umów o udzielanie świadczeń opieki zdrowotnej</w:t>
      </w:r>
      <w:r>
        <w:rPr>
          <w:rFonts w:ascii="Palatino Linotype" w:hAnsi="Palatino Linotype"/>
          <w:sz w:val="22"/>
          <w:szCs w:val="22"/>
        </w:rPr>
        <w:t>.</w:t>
      </w:r>
    </w:p>
    <w:p w:rsidR="00A625CF" w:rsidRDefault="00A625CF" w:rsidP="00A625CF">
      <w:pPr>
        <w:pStyle w:val="Zwykytekst1"/>
        <w:tabs>
          <w:tab w:val="left" w:pos="313"/>
        </w:tabs>
        <w:spacing w:line="200" w:lineRule="atLeast"/>
        <w:ind w:left="288" w:hanging="275"/>
        <w:jc w:val="both"/>
        <w:rPr>
          <w:rFonts w:ascii="Palatino Linotype" w:hAnsi="Palatino Linotype"/>
          <w:sz w:val="22"/>
          <w:szCs w:val="22"/>
        </w:rPr>
      </w:pPr>
      <w:r>
        <w:rPr>
          <w:rFonts w:ascii="Palatino Linotype" w:hAnsi="Palatino Linotype"/>
          <w:sz w:val="22"/>
          <w:szCs w:val="22"/>
        </w:rPr>
        <w:t>5. Zleceniodawca ma prawo do potrącenia kar umownych określonych w niniejszej umowie z wynagrodzenia Zleceniobiorcy.</w:t>
      </w:r>
    </w:p>
    <w:p w:rsidR="00A625CF" w:rsidRDefault="00A625CF" w:rsidP="00A625CF">
      <w:pPr>
        <w:pStyle w:val="Zwykytekst1"/>
        <w:tabs>
          <w:tab w:val="left" w:pos="325"/>
        </w:tabs>
        <w:spacing w:line="200" w:lineRule="atLeast"/>
        <w:ind w:left="288" w:hanging="275"/>
        <w:jc w:val="both"/>
        <w:rPr>
          <w:rFonts w:ascii="Palatino Linotype" w:hAnsi="Palatino Linotype"/>
          <w:sz w:val="22"/>
          <w:szCs w:val="22"/>
        </w:rPr>
      </w:pPr>
      <w:r>
        <w:rPr>
          <w:rFonts w:ascii="Palatino Linotype" w:hAnsi="Palatino Linotype"/>
          <w:sz w:val="22"/>
          <w:szCs w:val="22"/>
        </w:rPr>
        <w:t>6. Zleceniodawca ma prawo dochodzenia odszkodowania przewyższającego wysokość zastrzeżonej kary umownej na zasadach ogólnych.</w:t>
      </w:r>
    </w:p>
    <w:p w:rsidR="00A625CF" w:rsidRDefault="00A625CF" w:rsidP="00A625CF">
      <w:pPr>
        <w:pStyle w:val="Zwykytekst1"/>
        <w:tabs>
          <w:tab w:val="left" w:pos="325"/>
        </w:tabs>
        <w:spacing w:line="200" w:lineRule="atLeast"/>
        <w:ind w:left="288" w:hanging="275"/>
        <w:jc w:val="both"/>
        <w:rPr>
          <w:rFonts w:ascii="Palatino Linotype" w:hAnsi="Palatino Linotype"/>
          <w:sz w:val="22"/>
          <w:szCs w:val="22"/>
        </w:rPr>
      </w:pPr>
    </w:p>
    <w:p w:rsidR="00A625CF" w:rsidRDefault="00A625CF" w:rsidP="00A625CF">
      <w:pPr>
        <w:pStyle w:val="Zwykytekst1"/>
        <w:jc w:val="center"/>
        <w:rPr>
          <w:rFonts w:ascii="Palatino Linotype" w:hAnsi="Palatino Linotype"/>
          <w:b/>
          <w:sz w:val="22"/>
          <w:szCs w:val="22"/>
        </w:rPr>
      </w:pPr>
    </w:p>
    <w:p w:rsidR="00A625CF" w:rsidRDefault="00A625CF" w:rsidP="00A625CF">
      <w:pPr>
        <w:pStyle w:val="Zwykytekst1"/>
        <w:jc w:val="center"/>
        <w:rPr>
          <w:rFonts w:ascii="Palatino Linotype" w:hAnsi="Palatino Linotype"/>
          <w:b/>
          <w:sz w:val="22"/>
          <w:szCs w:val="22"/>
        </w:rPr>
      </w:pPr>
      <w:r>
        <w:rPr>
          <w:rFonts w:ascii="Palatino Linotype" w:hAnsi="Palatino Linotype"/>
          <w:b/>
          <w:sz w:val="22"/>
          <w:szCs w:val="22"/>
        </w:rPr>
        <w:t>§ 9 Cesja wierzytelności</w:t>
      </w:r>
    </w:p>
    <w:p w:rsidR="00A625CF" w:rsidRDefault="00A625CF" w:rsidP="00A625CF">
      <w:pPr>
        <w:tabs>
          <w:tab w:val="left" w:pos="704"/>
        </w:tabs>
        <w:ind w:left="15" w:hanging="15"/>
        <w:jc w:val="both"/>
        <w:rPr>
          <w:rFonts w:ascii="Palatino Linotype" w:hAnsi="Palatino Linotype"/>
          <w:sz w:val="22"/>
          <w:szCs w:val="22"/>
        </w:rPr>
      </w:pPr>
      <w:r>
        <w:rPr>
          <w:rFonts w:ascii="Palatino Linotype" w:hAnsi="Palatino Linotype"/>
          <w:sz w:val="22"/>
          <w:szCs w:val="22"/>
        </w:rPr>
        <w:t xml:space="preserve">Zleceniobiorca nie dokona przeniesienia wierzytelności pieniężnych związanych z realizacją niniejszej umowy na rzecz osób trzecich, bez zgody Zleceniodawcy oraz nie dokona żadnych innych czynności w wyniku, których doszłoby do powstania zobowiązania Zleceniodawcy względem osoby trzeciej lub doszłoby do zmiany stron umowy. Ewentualna zgoda Zleceniodawcy na zmianę wierzyciela będzie uzależniona od wyrażenia zgody podmiotu tworzącego zgodnie z </w:t>
      </w:r>
      <w:r w:rsidRPr="00D04F59">
        <w:rPr>
          <w:rFonts w:ascii="Palatino Linotype" w:hAnsi="Palatino Linotype"/>
          <w:i/>
          <w:sz w:val="22"/>
          <w:szCs w:val="22"/>
        </w:rPr>
        <w:t>art. 54 ust. 5 Ustawy z dnia 15 kwietnia 2011 roku o działalności leczniczej</w:t>
      </w:r>
      <w:r>
        <w:rPr>
          <w:rFonts w:ascii="Palatino Linotype" w:hAnsi="Palatino Linotype"/>
          <w:sz w:val="22"/>
          <w:szCs w:val="22"/>
        </w:rPr>
        <w:t xml:space="preserve">. Czynność prawna mająca na celu zmianę wierzyciela dokonana z naruszeniem ww. zasad jest nieważna. </w:t>
      </w:r>
    </w:p>
    <w:p w:rsidR="00A625CF" w:rsidRDefault="00A625CF" w:rsidP="00A625CF">
      <w:pPr>
        <w:pStyle w:val="Zwykytekst1"/>
        <w:jc w:val="center"/>
      </w:pPr>
    </w:p>
    <w:p w:rsidR="00A625CF" w:rsidRDefault="00A625CF" w:rsidP="00A625CF">
      <w:pPr>
        <w:pStyle w:val="Zwykytekst1"/>
        <w:jc w:val="center"/>
        <w:rPr>
          <w:rFonts w:ascii="Palatino Linotype" w:hAnsi="Palatino Linotype"/>
          <w:b/>
          <w:sz w:val="22"/>
          <w:szCs w:val="22"/>
        </w:rPr>
      </w:pPr>
      <w:r>
        <w:rPr>
          <w:rFonts w:ascii="Palatino Linotype" w:hAnsi="Palatino Linotype"/>
          <w:b/>
          <w:sz w:val="22"/>
          <w:szCs w:val="22"/>
        </w:rPr>
        <w:t>§ 10 Ochrona danych osobowych</w:t>
      </w:r>
    </w:p>
    <w:p w:rsidR="00A625CF" w:rsidRPr="00800510" w:rsidRDefault="00A625CF" w:rsidP="00A625CF">
      <w:pPr>
        <w:pStyle w:val="Zwykytekst1"/>
        <w:jc w:val="both"/>
        <w:rPr>
          <w:rFonts w:ascii="Palatino Linotype" w:hAnsi="Palatino Linotype"/>
          <w:kern w:val="1"/>
          <w:sz w:val="22"/>
          <w:szCs w:val="22"/>
        </w:rPr>
      </w:pPr>
      <w:r w:rsidRPr="00800510">
        <w:rPr>
          <w:rFonts w:ascii="Palatino Linotype" w:hAnsi="Palatino Linotype"/>
          <w:kern w:val="1"/>
          <w:sz w:val="22"/>
          <w:szCs w:val="22"/>
        </w:rPr>
        <w:t xml:space="preserve">Strony zobowiązują się do: </w:t>
      </w:r>
    </w:p>
    <w:p w:rsidR="00A625CF" w:rsidRPr="00800510" w:rsidRDefault="00A625CF" w:rsidP="00A625CF">
      <w:pPr>
        <w:pStyle w:val="Zwykytekst1"/>
        <w:jc w:val="both"/>
        <w:rPr>
          <w:rFonts w:ascii="Palatino Linotype" w:hAnsi="Palatino Linotype"/>
          <w:kern w:val="1"/>
          <w:sz w:val="22"/>
          <w:szCs w:val="22"/>
        </w:rPr>
      </w:pPr>
      <w:r w:rsidRPr="00800510">
        <w:rPr>
          <w:rFonts w:ascii="Palatino Linotype" w:hAnsi="Palatino Linotype"/>
          <w:kern w:val="1"/>
          <w:sz w:val="22"/>
          <w:szCs w:val="22"/>
        </w:rPr>
        <w:t>1)</w:t>
      </w:r>
      <w:r w:rsidRPr="00800510">
        <w:rPr>
          <w:rFonts w:ascii="Palatino Linotype" w:hAnsi="Palatino Linotype"/>
          <w:kern w:val="1"/>
          <w:sz w:val="22"/>
          <w:szCs w:val="22"/>
        </w:rPr>
        <w:tab/>
        <w:t xml:space="preserve">zachowania w tajemnicy wszelkich informacji, o których powzięły wiadomość przy realizacji postanowień niniejszej umowy i które stanowią tajemnicę przedsiębiorstwa w rozumieniu przepisów </w:t>
      </w:r>
      <w:r w:rsidRPr="00D04F59">
        <w:rPr>
          <w:rFonts w:ascii="Palatino Linotype" w:hAnsi="Palatino Linotype"/>
          <w:i/>
          <w:kern w:val="1"/>
          <w:sz w:val="22"/>
          <w:szCs w:val="22"/>
        </w:rPr>
        <w:t xml:space="preserve">ustawy </w:t>
      </w:r>
      <w:r w:rsidRPr="00800510">
        <w:rPr>
          <w:rFonts w:ascii="Palatino Linotype" w:hAnsi="Palatino Linotype"/>
          <w:i/>
          <w:kern w:val="1"/>
          <w:sz w:val="22"/>
          <w:szCs w:val="22"/>
        </w:rPr>
        <w:t>o zwalczaniu nieuczciwej konkurencji</w:t>
      </w:r>
      <w:r w:rsidRPr="00800510">
        <w:rPr>
          <w:rFonts w:ascii="Palatino Linotype" w:hAnsi="Palatino Linotype"/>
          <w:kern w:val="1"/>
          <w:sz w:val="22"/>
          <w:szCs w:val="22"/>
        </w:rPr>
        <w:t>,</w:t>
      </w:r>
    </w:p>
    <w:p w:rsidR="00A625CF" w:rsidRPr="00800510" w:rsidRDefault="00A625CF" w:rsidP="00A625CF">
      <w:pPr>
        <w:pStyle w:val="Zwykytekst1"/>
        <w:jc w:val="both"/>
        <w:rPr>
          <w:rFonts w:ascii="Palatino Linotype" w:hAnsi="Palatino Linotype"/>
          <w:kern w:val="1"/>
          <w:sz w:val="22"/>
          <w:szCs w:val="22"/>
        </w:rPr>
      </w:pPr>
      <w:r w:rsidRPr="00800510">
        <w:rPr>
          <w:rFonts w:ascii="Palatino Linotype" w:hAnsi="Palatino Linotype"/>
          <w:kern w:val="1"/>
          <w:sz w:val="22"/>
          <w:szCs w:val="22"/>
        </w:rPr>
        <w:t>2)</w:t>
      </w:r>
      <w:r w:rsidRPr="00800510">
        <w:rPr>
          <w:rFonts w:ascii="Palatino Linotype" w:hAnsi="Palatino Linotype"/>
          <w:kern w:val="1"/>
          <w:sz w:val="22"/>
          <w:szCs w:val="22"/>
        </w:rPr>
        <w:tab/>
        <w:t xml:space="preserve">zachowania w tajemnicy wszystkiego, o czym powezmą wiadomość w związku z wykonaniem czynności wynikających z </w:t>
      </w:r>
      <w:r w:rsidRPr="00D04F59">
        <w:rPr>
          <w:rFonts w:ascii="Palatino Linotype" w:hAnsi="Palatino Linotype"/>
          <w:i/>
          <w:kern w:val="1"/>
          <w:sz w:val="22"/>
          <w:szCs w:val="22"/>
        </w:rPr>
        <w:t>ustawy z dnia 19 sierpnia 1994 r.</w:t>
      </w:r>
      <w:r w:rsidRPr="00800510">
        <w:rPr>
          <w:rFonts w:ascii="Palatino Linotype" w:hAnsi="Palatino Linotype"/>
          <w:kern w:val="1"/>
          <w:sz w:val="22"/>
          <w:szCs w:val="22"/>
        </w:rPr>
        <w:t xml:space="preserve"> </w:t>
      </w:r>
      <w:r w:rsidRPr="00800510">
        <w:rPr>
          <w:rFonts w:ascii="Palatino Linotype" w:hAnsi="Palatino Linotype"/>
          <w:i/>
          <w:kern w:val="1"/>
          <w:sz w:val="22"/>
          <w:szCs w:val="22"/>
        </w:rPr>
        <w:t>o ochronie zdrowia psychicznego</w:t>
      </w:r>
      <w:r w:rsidRPr="00800510">
        <w:rPr>
          <w:rFonts w:ascii="Palatino Linotype" w:hAnsi="Palatino Linotype"/>
          <w:kern w:val="1"/>
          <w:sz w:val="22"/>
          <w:szCs w:val="22"/>
        </w:rPr>
        <w:t xml:space="preserve"> - na zasadach wskazanych w Rozdziale 6 wskazanej ustawy,</w:t>
      </w:r>
    </w:p>
    <w:p w:rsidR="00A625CF" w:rsidRPr="00800510" w:rsidRDefault="00A625CF" w:rsidP="00A625CF">
      <w:pPr>
        <w:pStyle w:val="Zwykytekst1"/>
        <w:jc w:val="both"/>
        <w:rPr>
          <w:rFonts w:ascii="Palatino Linotype" w:hAnsi="Palatino Linotype"/>
          <w:kern w:val="1"/>
          <w:sz w:val="22"/>
          <w:szCs w:val="22"/>
        </w:rPr>
      </w:pPr>
      <w:r w:rsidRPr="00800510">
        <w:rPr>
          <w:rFonts w:ascii="Palatino Linotype" w:hAnsi="Palatino Linotype"/>
          <w:kern w:val="1"/>
          <w:sz w:val="22"/>
          <w:szCs w:val="22"/>
        </w:rPr>
        <w:lastRenderedPageBreak/>
        <w:t>3)</w:t>
      </w:r>
      <w:r w:rsidRPr="00800510">
        <w:rPr>
          <w:rFonts w:ascii="Palatino Linotype" w:hAnsi="Palatino Linotype"/>
          <w:kern w:val="1"/>
          <w:sz w:val="22"/>
          <w:szCs w:val="22"/>
        </w:rPr>
        <w:tab/>
        <w:t xml:space="preserve">przestrzegania przepisów </w:t>
      </w:r>
      <w:r w:rsidRPr="00D04F59">
        <w:rPr>
          <w:rFonts w:ascii="Palatino Linotype" w:hAnsi="Palatino Linotype"/>
          <w:i/>
          <w:kern w:val="1"/>
          <w:sz w:val="22"/>
          <w:szCs w:val="22"/>
        </w:rPr>
        <w:t>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D04F59">
        <w:rPr>
          <w:rFonts w:ascii="Palatino Linotype" w:hAnsi="Palatino Linotype"/>
          <w:i/>
          <w:kern w:val="1"/>
          <w:sz w:val="22"/>
          <w:szCs w:val="22"/>
        </w:rPr>
        <w:t>Dz.Urz</w:t>
      </w:r>
      <w:proofErr w:type="spellEnd"/>
      <w:r w:rsidRPr="00D04F59">
        <w:rPr>
          <w:rFonts w:ascii="Palatino Linotype" w:hAnsi="Palatino Linotype"/>
          <w:i/>
          <w:kern w:val="1"/>
          <w:sz w:val="22"/>
          <w:szCs w:val="22"/>
        </w:rPr>
        <w:t>. UE L 119, s. 1)</w:t>
      </w:r>
      <w:r>
        <w:rPr>
          <w:rFonts w:ascii="Palatino Linotype" w:hAnsi="Palatino Linotype"/>
          <w:i/>
          <w:kern w:val="1"/>
          <w:sz w:val="22"/>
          <w:szCs w:val="22"/>
        </w:rPr>
        <w:t>,</w:t>
      </w:r>
      <w:r w:rsidRPr="00D04F59">
        <w:rPr>
          <w:rFonts w:ascii="Palatino Linotype" w:hAnsi="Palatino Linotype"/>
          <w:kern w:val="1"/>
          <w:sz w:val="22"/>
          <w:szCs w:val="22"/>
        </w:rPr>
        <w:t xml:space="preserve"> a</w:t>
      </w:r>
      <w:r w:rsidRPr="00800510">
        <w:rPr>
          <w:rFonts w:ascii="Palatino Linotype" w:hAnsi="Palatino Linotype"/>
          <w:kern w:val="1"/>
          <w:sz w:val="22"/>
          <w:szCs w:val="22"/>
        </w:rPr>
        <w:t xml:space="preserve"> w szczególności do ochrony danych osobowych przetwarzanych w celu: ochrony stanu zdrowia; wykonywania świadczeń zdrowotnych lub leczenia pacjentów przez osoby trudniące się zawodowo leczeniem lub wykonywaniem innych świadczeń zdrowotnych; zarządzania udzielaniem świadczeń zdrowotnych, w zakresie dostępu do tych danych, zachowania ich w tajemnicy oraz nie wykorzystywania w innym celu.</w:t>
      </w:r>
    </w:p>
    <w:p w:rsidR="00A625CF" w:rsidRPr="00800510" w:rsidRDefault="00A625CF" w:rsidP="00A625CF">
      <w:pPr>
        <w:pStyle w:val="Zwykytekst1"/>
        <w:jc w:val="both"/>
        <w:rPr>
          <w:rFonts w:ascii="Palatino Linotype" w:hAnsi="Palatino Linotype"/>
          <w:kern w:val="1"/>
          <w:sz w:val="22"/>
          <w:szCs w:val="22"/>
        </w:rPr>
      </w:pPr>
      <w:r w:rsidRPr="00800510">
        <w:rPr>
          <w:rFonts w:ascii="Palatino Linotype" w:hAnsi="Palatino Linotype"/>
          <w:kern w:val="1"/>
          <w:sz w:val="22"/>
          <w:szCs w:val="22"/>
        </w:rPr>
        <w:t>- przez cały czas trwania niniejszej umowy jak również po jej zakończeniu.</w:t>
      </w:r>
    </w:p>
    <w:p w:rsidR="00A625CF" w:rsidRDefault="00A625CF" w:rsidP="00A625CF">
      <w:pPr>
        <w:pStyle w:val="Zwykytekst1"/>
        <w:jc w:val="center"/>
        <w:rPr>
          <w:rFonts w:ascii="Palatino Linotype" w:hAnsi="Palatino Linotype"/>
          <w:b/>
          <w:sz w:val="22"/>
          <w:szCs w:val="22"/>
        </w:rPr>
      </w:pPr>
    </w:p>
    <w:p w:rsidR="00A625CF" w:rsidRDefault="00A625CF" w:rsidP="00A625CF">
      <w:pPr>
        <w:pStyle w:val="Zwykytekst1"/>
        <w:jc w:val="center"/>
        <w:rPr>
          <w:rFonts w:ascii="Palatino Linotype" w:hAnsi="Palatino Linotype"/>
          <w:b/>
          <w:sz w:val="22"/>
          <w:szCs w:val="22"/>
        </w:rPr>
      </w:pPr>
      <w:r>
        <w:rPr>
          <w:rFonts w:ascii="Palatino Linotype" w:hAnsi="Palatino Linotype"/>
          <w:b/>
          <w:sz w:val="22"/>
          <w:szCs w:val="22"/>
        </w:rPr>
        <w:t>§ 11 Rozwiązanie oraz wypowiedzenie umowy</w:t>
      </w:r>
    </w:p>
    <w:p w:rsidR="00A625CF" w:rsidRDefault="00A625CF" w:rsidP="00A625CF">
      <w:pPr>
        <w:pStyle w:val="Zwykytekst1"/>
        <w:jc w:val="both"/>
        <w:rPr>
          <w:rFonts w:ascii="Palatino Linotype" w:hAnsi="Palatino Linotype"/>
          <w:sz w:val="22"/>
          <w:szCs w:val="22"/>
        </w:rPr>
      </w:pPr>
      <w:r>
        <w:rPr>
          <w:rFonts w:ascii="Palatino Linotype" w:hAnsi="Palatino Linotype"/>
          <w:sz w:val="22"/>
          <w:szCs w:val="22"/>
        </w:rPr>
        <w:t>Niniejsza umowa ulega rozwiązaniu w następujących przypadkach:</w:t>
      </w:r>
    </w:p>
    <w:p w:rsidR="00A625CF" w:rsidRDefault="00A625CF" w:rsidP="00A625CF">
      <w:pPr>
        <w:pStyle w:val="Zwykytekst1"/>
        <w:jc w:val="both"/>
        <w:rPr>
          <w:rFonts w:ascii="Palatino Linotype" w:hAnsi="Palatino Linotype"/>
          <w:sz w:val="22"/>
          <w:szCs w:val="22"/>
        </w:rPr>
      </w:pPr>
      <w:r>
        <w:rPr>
          <w:rFonts w:ascii="Palatino Linotype" w:hAnsi="Palatino Linotype"/>
          <w:sz w:val="22"/>
          <w:szCs w:val="22"/>
        </w:rPr>
        <w:t>1)  z upływem okresu wskazanego w § 5 niniejszej umowy,</w:t>
      </w:r>
    </w:p>
    <w:p w:rsidR="00A625CF" w:rsidRDefault="00A625CF" w:rsidP="00A625CF">
      <w:pPr>
        <w:pStyle w:val="Zwykytekst1"/>
        <w:numPr>
          <w:ilvl w:val="0"/>
          <w:numId w:val="5"/>
        </w:numPr>
        <w:tabs>
          <w:tab w:val="left" w:pos="375"/>
        </w:tabs>
        <w:ind w:left="360"/>
        <w:jc w:val="both"/>
        <w:rPr>
          <w:rFonts w:ascii="Palatino Linotype" w:hAnsi="Palatino Linotype"/>
          <w:sz w:val="22"/>
          <w:szCs w:val="22"/>
        </w:rPr>
      </w:pPr>
      <w:r>
        <w:rPr>
          <w:rFonts w:ascii="Palatino Linotype" w:hAnsi="Palatino Linotype"/>
          <w:sz w:val="22"/>
          <w:szCs w:val="22"/>
        </w:rPr>
        <w:t>wskutek oświadczenia jednej ze Stron, bez zachowania okresu wypowiedzenia, w przypadku gdy druga Strona rażąco narusza istotne postanowienia niniejszej umowy, w szczególności:</w:t>
      </w:r>
    </w:p>
    <w:p w:rsidR="00A625CF" w:rsidRDefault="00A625CF" w:rsidP="00A625CF">
      <w:pPr>
        <w:pStyle w:val="Zwykytekst1"/>
        <w:numPr>
          <w:ilvl w:val="0"/>
          <w:numId w:val="10"/>
        </w:numPr>
        <w:jc w:val="both"/>
        <w:rPr>
          <w:rFonts w:ascii="Palatino Linotype" w:hAnsi="Palatino Linotype"/>
          <w:sz w:val="22"/>
          <w:szCs w:val="22"/>
        </w:rPr>
      </w:pPr>
      <w:r>
        <w:rPr>
          <w:rFonts w:ascii="Palatino Linotype" w:hAnsi="Palatino Linotype"/>
          <w:sz w:val="22"/>
          <w:szCs w:val="22"/>
        </w:rPr>
        <w:t>w stosunku do Zleceniobiorcy - gdy Zleceniobiorca został tymczasowo aresztowany na okres powyżej 1 miesiąca lub utracił prawo wykonywania zawodu lub został w tym prawie zawieszony przez organ uprawniony, lub zgłosił się do udzielania świadczeń pielęgniarskich bądź udzielał świadczeń pielęgniarskich w stanie nietrzeźwym, lub popełnił w czasie trwania umowy przestępstwo, które uniemożliwia dalsze udzielanie świadczeń pielęgniarskich, jeżeli przestępstwo zostało stwierdzone prawomocnym wyrokiem, lub nie udokumentuje przed upływem okresu obowiązywania dotychczasowego ubezpieczenia podpisania umowy zawarcia przez niego umowy ubezpieczenia od odpowiedzialności cywilnej na dalszy okres wykonywania świadczeń pielęgniarskich,</w:t>
      </w:r>
    </w:p>
    <w:p w:rsidR="00A625CF" w:rsidRDefault="00A625CF" w:rsidP="00A625CF">
      <w:pPr>
        <w:pStyle w:val="Zwykytekst1"/>
        <w:numPr>
          <w:ilvl w:val="0"/>
          <w:numId w:val="10"/>
        </w:numPr>
        <w:jc w:val="both"/>
        <w:rPr>
          <w:rFonts w:ascii="Palatino Linotype" w:hAnsi="Palatino Linotype"/>
          <w:sz w:val="22"/>
          <w:szCs w:val="22"/>
        </w:rPr>
      </w:pPr>
      <w:r>
        <w:rPr>
          <w:rFonts w:ascii="Palatino Linotype" w:hAnsi="Palatino Linotype"/>
          <w:sz w:val="22"/>
          <w:szCs w:val="22"/>
        </w:rPr>
        <w:t>w stosunku do obu Stron - rozwiązania lub wygaśnięcia umowy pomiędzy Zleceniodawcą a płatnikiem świadczeń zdrowotnych objętych niniejszą umową,</w:t>
      </w:r>
    </w:p>
    <w:p w:rsidR="00A625CF" w:rsidRDefault="00A625CF" w:rsidP="00A625CF">
      <w:pPr>
        <w:pStyle w:val="Zwykytekst1"/>
        <w:numPr>
          <w:ilvl w:val="0"/>
          <w:numId w:val="6"/>
        </w:numPr>
        <w:tabs>
          <w:tab w:val="left" w:pos="390"/>
        </w:tabs>
        <w:ind w:left="375"/>
        <w:jc w:val="both"/>
        <w:rPr>
          <w:rFonts w:ascii="Palatino Linotype" w:hAnsi="Palatino Linotype"/>
          <w:sz w:val="22"/>
          <w:szCs w:val="22"/>
        </w:rPr>
      </w:pPr>
      <w:r>
        <w:rPr>
          <w:rFonts w:ascii="Palatino Linotype" w:hAnsi="Palatino Linotype"/>
          <w:sz w:val="22"/>
          <w:szCs w:val="22"/>
        </w:rPr>
        <w:t>wskutek oświadczenia Zleceniodawcy</w:t>
      </w:r>
      <w:r w:rsidR="003508BC">
        <w:rPr>
          <w:rFonts w:ascii="Palatino Linotype" w:hAnsi="Palatino Linotype"/>
          <w:sz w:val="22"/>
          <w:szCs w:val="22"/>
        </w:rPr>
        <w:t xml:space="preserve"> lub Zleceniobiorcy</w:t>
      </w:r>
      <w:bookmarkStart w:id="0" w:name="_GoBack"/>
      <w:bookmarkEnd w:id="0"/>
      <w:r>
        <w:rPr>
          <w:rFonts w:ascii="Palatino Linotype" w:hAnsi="Palatino Linotype"/>
          <w:sz w:val="22"/>
          <w:szCs w:val="22"/>
        </w:rPr>
        <w:t xml:space="preserve"> z zachowaniem okresu wypowiedzenia wynoszącego 7 dni ze skutkiem na koniec tygodnia.</w:t>
      </w:r>
    </w:p>
    <w:p w:rsidR="00A625CF" w:rsidRDefault="00A625CF" w:rsidP="00A625CF">
      <w:pPr>
        <w:pStyle w:val="Zwykytekst1"/>
        <w:tabs>
          <w:tab w:val="left" w:pos="375"/>
        </w:tabs>
        <w:ind w:left="390" w:hanging="360"/>
        <w:jc w:val="both"/>
        <w:rPr>
          <w:rFonts w:ascii="Palatino Linotype" w:hAnsi="Palatino Linotype"/>
          <w:sz w:val="22"/>
          <w:szCs w:val="22"/>
        </w:rPr>
      </w:pPr>
    </w:p>
    <w:p w:rsidR="00A625CF" w:rsidRDefault="00A625CF" w:rsidP="00A625CF">
      <w:pPr>
        <w:pStyle w:val="Zwykytekst1"/>
        <w:jc w:val="center"/>
        <w:rPr>
          <w:rFonts w:ascii="Palatino Linotype" w:hAnsi="Palatino Linotype"/>
          <w:b/>
          <w:sz w:val="22"/>
          <w:szCs w:val="22"/>
        </w:rPr>
      </w:pPr>
    </w:p>
    <w:p w:rsidR="00A625CF" w:rsidRDefault="00A625CF" w:rsidP="00A625CF">
      <w:pPr>
        <w:pStyle w:val="Zwykytekst1"/>
        <w:jc w:val="center"/>
        <w:rPr>
          <w:rFonts w:ascii="Palatino Linotype" w:hAnsi="Palatino Linotype"/>
          <w:b/>
          <w:sz w:val="22"/>
          <w:szCs w:val="22"/>
        </w:rPr>
      </w:pPr>
      <w:r>
        <w:rPr>
          <w:rFonts w:ascii="Palatino Linotype" w:hAnsi="Palatino Linotype"/>
          <w:b/>
          <w:sz w:val="22"/>
          <w:szCs w:val="22"/>
        </w:rPr>
        <w:t>§ 12 Polubowne rozwiązywanie sporów</w:t>
      </w:r>
    </w:p>
    <w:p w:rsidR="00A625CF" w:rsidRDefault="00A625CF" w:rsidP="00A625CF">
      <w:pPr>
        <w:pStyle w:val="WW-Tekstpodstawowywcity2"/>
        <w:tabs>
          <w:tab w:val="clear" w:pos="360"/>
          <w:tab w:val="left" w:pos="288"/>
        </w:tabs>
        <w:ind w:left="-9" w:firstLine="0"/>
        <w:rPr>
          <w:rFonts w:ascii="Palatino Linotype" w:hAnsi="Palatino Linotype"/>
          <w:sz w:val="22"/>
          <w:szCs w:val="22"/>
        </w:rPr>
      </w:pPr>
      <w:r>
        <w:rPr>
          <w:rFonts w:ascii="Palatino Linotype" w:hAnsi="Palatino Linotype"/>
          <w:sz w:val="22"/>
          <w:szCs w:val="22"/>
        </w:rPr>
        <w:t xml:space="preserve">1. W razie ewentualnych sporów wynikłych na tle wykonania niniejszej umowy oraz jakichkolwiek rozbieżności lub roszczeń odnoszących się do niej lub z niej wynikających, Strony zobowiązują się do współdziałania celem ich ugodowego rozstrzygnięcia w drodze obopólnego porozumienia. </w:t>
      </w:r>
    </w:p>
    <w:p w:rsidR="00A625CF" w:rsidRDefault="00A625CF" w:rsidP="00A625CF">
      <w:pPr>
        <w:tabs>
          <w:tab w:val="left" w:pos="288"/>
        </w:tabs>
        <w:ind w:left="-9"/>
        <w:jc w:val="both"/>
        <w:rPr>
          <w:rFonts w:ascii="Palatino Linotype" w:hAnsi="Palatino Linotype"/>
          <w:sz w:val="22"/>
          <w:szCs w:val="22"/>
        </w:rPr>
      </w:pPr>
      <w:r>
        <w:rPr>
          <w:rFonts w:ascii="Palatino Linotype" w:hAnsi="Palatino Linotype"/>
          <w:sz w:val="22"/>
          <w:szCs w:val="22"/>
        </w:rPr>
        <w:t>2. W przypadku niemożności dojścia do porozumienia w ciągu czternastu dni od dnia otrzymania przez Stronę pisemnego wezwania do ugody, spory będą rozstrzygane przez sąd właściwy dla siedziby Zleceniodawcy.</w:t>
      </w:r>
    </w:p>
    <w:p w:rsidR="00A625CF" w:rsidRDefault="00A625CF" w:rsidP="00A625CF">
      <w:pPr>
        <w:pStyle w:val="Zwykytekst1"/>
        <w:jc w:val="center"/>
        <w:rPr>
          <w:rFonts w:ascii="Palatino Linotype" w:hAnsi="Palatino Linotype"/>
          <w:b/>
          <w:sz w:val="22"/>
          <w:szCs w:val="22"/>
        </w:rPr>
      </w:pPr>
    </w:p>
    <w:p w:rsidR="00A625CF" w:rsidRDefault="00A625CF" w:rsidP="00A625CF">
      <w:pPr>
        <w:pStyle w:val="Zwykytekst1"/>
        <w:jc w:val="center"/>
        <w:rPr>
          <w:rFonts w:ascii="Palatino Linotype" w:hAnsi="Palatino Linotype"/>
          <w:b/>
          <w:sz w:val="22"/>
          <w:szCs w:val="22"/>
        </w:rPr>
      </w:pPr>
      <w:r>
        <w:rPr>
          <w:rFonts w:ascii="Palatino Linotype" w:hAnsi="Palatino Linotype"/>
          <w:b/>
          <w:sz w:val="22"/>
          <w:szCs w:val="22"/>
        </w:rPr>
        <w:t>§ 13 Postanowienia końcowe</w:t>
      </w:r>
    </w:p>
    <w:p w:rsidR="00A625CF" w:rsidRDefault="00A625CF" w:rsidP="00A625CF">
      <w:pPr>
        <w:pStyle w:val="Zwykytekst1"/>
        <w:tabs>
          <w:tab w:val="left" w:pos="360"/>
        </w:tabs>
        <w:ind w:left="263" w:hanging="250"/>
        <w:jc w:val="both"/>
        <w:rPr>
          <w:rFonts w:ascii="Palatino Linotype" w:hAnsi="Palatino Linotype"/>
          <w:sz w:val="22"/>
          <w:szCs w:val="22"/>
        </w:rPr>
      </w:pPr>
      <w:r>
        <w:rPr>
          <w:rFonts w:ascii="Palatino Linotype" w:hAnsi="Palatino Linotype"/>
          <w:sz w:val="22"/>
          <w:szCs w:val="22"/>
        </w:rPr>
        <w:t>1. Wszelkie zmiany lub uzupełnienia niniejszej umowy wymagają pod rygorem nieważności formy pisemnego aneksu podpisanego przez obydwie Strony.</w:t>
      </w:r>
    </w:p>
    <w:p w:rsidR="00A625CF" w:rsidRDefault="00A625CF" w:rsidP="00A625CF">
      <w:pPr>
        <w:pStyle w:val="Zwykytekst1"/>
        <w:tabs>
          <w:tab w:val="left" w:pos="345"/>
        </w:tabs>
        <w:ind w:left="275" w:hanging="263"/>
        <w:jc w:val="both"/>
        <w:rPr>
          <w:rFonts w:ascii="Palatino Linotype" w:hAnsi="Palatino Linotype" w:cs="Palatino Linotype"/>
          <w:color w:val="000000"/>
          <w:sz w:val="22"/>
          <w:szCs w:val="22"/>
        </w:rPr>
      </w:pPr>
      <w:r>
        <w:rPr>
          <w:rFonts w:ascii="Palatino Linotype" w:hAnsi="Palatino Linotype"/>
          <w:sz w:val="22"/>
          <w:szCs w:val="22"/>
        </w:rPr>
        <w:lastRenderedPageBreak/>
        <w:t xml:space="preserve">2. Wszelkie </w:t>
      </w:r>
      <w:r>
        <w:rPr>
          <w:rFonts w:ascii="Palatino Linotype" w:hAnsi="Palatino Linotype" w:cs="Palatino Linotype"/>
          <w:color w:val="000000"/>
          <w:sz w:val="22"/>
          <w:szCs w:val="22"/>
        </w:rPr>
        <w:t>oświadczenia Stron niniejszej umowy będą składane na piśmie pod rygorem nieważności listem poleconym, lub za potwierdzeniem ich złożenia, na następujące adresy Stron:</w:t>
      </w:r>
    </w:p>
    <w:p w:rsidR="00A625CF" w:rsidRDefault="00A625CF" w:rsidP="00A625CF">
      <w:pPr>
        <w:pStyle w:val="Tekstpodstawowy"/>
        <w:spacing w:after="0"/>
        <w:ind w:left="385" w:hanging="30"/>
        <w:jc w:val="both"/>
        <w:rPr>
          <w:rFonts w:ascii="Palatino Linotype" w:hAnsi="Palatino Linotype" w:cs="Arial"/>
          <w:bCs/>
          <w:sz w:val="22"/>
          <w:szCs w:val="22"/>
        </w:rPr>
      </w:pPr>
      <w:r>
        <w:rPr>
          <w:rFonts w:ascii="Palatino Linotype" w:hAnsi="Palatino Linotype" w:cs="Arial"/>
          <w:sz w:val="22"/>
          <w:szCs w:val="22"/>
        </w:rPr>
        <w:t xml:space="preserve">1) Zleceniodawca - </w:t>
      </w:r>
      <w:r>
        <w:rPr>
          <w:rFonts w:ascii="Palatino Linotype" w:hAnsi="Palatino Linotype" w:cs="Arial"/>
          <w:bCs/>
          <w:sz w:val="22"/>
          <w:szCs w:val="22"/>
        </w:rPr>
        <w:t>ul. dr. Józefa Babińskiego 29, 30 - 393 Kraków,</w:t>
      </w:r>
    </w:p>
    <w:p w:rsidR="00A625CF" w:rsidRDefault="00A625CF" w:rsidP="00A625CF">
      <w:pPr>
        <w:pStyle w:val="Zwykytekst1"/>
        <w:ind w:left="385" w:hanging="30"/>
        <w:jc w:val="both"/>
        <w:rPr>
          <w:rFonts w:ascii="Palatino Linotype" w:hAnsi="Palatino Linotype" w:cs="Arial"/>
          <w:bCs/>
          <w:color w:val="000000"/>
          <w:sz w:val="22"/>
          <w:szCs w:val="22"/>
        </w:rPr>
      </w:pPr>
      <w:r>
        <w:rPr>
          <w:rFonts w:ascii="Palatino Linotype" w:hAnsi="Palatino Linotype" w:cs="Arial"/>
          <w:bCs/>
          <w:color w:val="000000"/>
          <w:sz w:val="22"/>
          <w:szCs w:val="22"/>
        </w:rPr>
        <w:t>2) Zleceniobiorca –</w:t>
      </w:r>
      <w:r w:rsidRPr="00A81556">
        <w:rPr>
          <w:rFonts w:ascii="Palatino Linotype" w:hAnsi="Palatino Linotype" w:cs="Arial"/>
          <w:bCs/>
          <w:color w:val="000000"/>
          <w:sz w:val="22"/>
          <w:szCs w:val="22"/>
        </w:rPr>
        <w:t xml:space="preserve"> </w:t>
      </w:r>
      <w:r>
        <w:rPr>
          <w:rFonts w:ascii="Verdana" w:hAnsi="Verdana"/>
        </w:rPr>
        <w:t>……………………………………………………………………….</w:t>
      </w:r>
    </w:p>
    <w:p w:rsidR="00A625CF" w:rsidRDefault="00A625CF" w:rsidP="00A625CF">
      <w:pPr>
        <w:pStyle w:val="Zwykytekst1"/>
        <w:ind w:left="385" w:hanging="30"/>
        <w:jc w:val="both"/>
        <w:rPr>
          <w:rFonts w:ascii="Palatino Linotype" w:hAnsi="Palatino Linotype" w:cs="Palatino Linotype"/>
          <w:bCs/>
          <w:color w:val="000000"/>
          <w:sz w:val="22"/>
          <w:szCs w:val="22"/>
        </w:rPr>
      </w:pPr>
      <w:r>
        <w:rPr>
          <w:rFonts w:ascii="Palatino Linotype" w:hAnsi="Palatino Linotype" w:cs="Arial"/>
          <w:bCs/>
          <w:color w:val="000000"/>
          <w:sz w:val="22"/>
          <w:szCs w:val="22"/>
        </w:rPr>
        <w:t xml:space="preserve">Wymóg, o którym mowa w zdaniu poprzednim nie dotyczy </w:t>
      </w:r>
      <w:r>
        <w:rPr>
          <w:rFonts w:ascii="Palatino Linotype" w:hAnsi="Palatino Linotype" w:cs="Palatino Linotype"/>
          <w:bCs/>
          <w:color w:val="000000"/>
          <w:sz w:val="22"/>
          <w:szCs w:val="22"/>
        </w:rPr>
        <w:t>kwestii, dla których Strony w umowie wskazały inna formę komunikacji.</w:t>
      </w:r>
    </w:p>
    <w:p w:rsidR="00A625CF" w:rsidRDefault="00A625CF" w:rsidP="00A625CF">
      <w:pPr>
        <w:pStyle w:val="Zwykytekst1"/>
        <w:tabs>
          <w:tab w:val="left" w:pos="345"/>
        </w:tabs>
        <w:ind w:left="338" w:hanging="313"/>
        <w:jc w:val="both"/>
        <w:rPr>
          <w:rFonts w:ascii="Palatino Linotype" w:eastAsia="PalatinoLinotype-Roman" w:hAnsi="Palatino Linotype" w:cs="PalatinoLinotype-Roman"/>
          <w:color w:val="000000"/>
          <w:sz w:val="22"/>
          <w:szCs w:val="22"/>
        </w:rPr>
      </w:pPr>
      <w:r>
        <w:rPr>
          <w:rFonts w:ascii="Palatino Linotype" w:hAnsi="Palatino Linotype"/>
          <w:sz w:val="22"/>
          <w:szCs w:val="22"/>
        </w:rPr>
        <w:t xml:space="preserve">3. W przypadku </w:t>
      </w:r>
      <w:r>
        <w:rPr>
          <w:rFonts w:ascii="Palatino Linotype" w:eastAsia="PalatinoLinotype-Roman" w:hAnsi="Palatino Linotype" w:cs="PalatinoLinotype-Roman"/>
          <w:color w:val="000000"/>
          <w:sz w:val="22"/>
          <w:szCs w:val="22"/>
        </w:rPr>
        <w:t>zmiany adresu wskazanego w ust. 2, Strona której zmiana dotyczy jest zobowiązana do niezwłocznego poinformowania o tym fakcie drugiej Strony w formie pisemnej, pod rygorem uznania skuteczności doręczenia na ostatni adres wskazany przez Stronę.</w:t>
      </w:r>
    </w:p>
    <w:p w:rsidR="00A625CF" w:rsidRDefault="00A625CF" w:rsidP="00A625CF">
      <w:pPr>
        <w:pStyle w:val="Zwykytekst1"/>
        <w:tabs>
          <w:tab w:val="left" w:pos="345"/>
        </w:tabs>
        <w:jc w:val="both"/>
        <w:rPr>
          <w:rFonts w:ascii="Palatino Linotype" w:hAnsi="Palatino Linotype"/>
          <w:sz w:val="22"/>
          <w:szCs w:val="22"/>
        </w:rPr>
      </w:pPr>
      <w:r>
        <w:rPr>
          <w:rFonts w:ascii="Palatino Linotype" w:hAnsi="Palatino Linotype"/>
          <w:sz w:val="22"/>
          <w:szCs w:val="22"/>
        </w:rPr>
        <w:t>4. Osobami sprawującymi nadzór nad realizacją niniejszej umowy są:</w:t>
      </w:r>
    </w:p>
    <w:p w:rsidR="00A625CF" w:rsidRDefault="00A625CF" w:rsidP="00A625CF">
      <w:pPr>
        <w:pStyle w:val="Zwykytekst1"/>
        <w:tabs>
          <w:tab w:val="left" w:pos="270"/>
        </w:tabs>
        <w:ind w:left="345"/>
        <w:jc w:val="both"/>
        <w:rPr>
          <w:rFonts w:ascii="Palatino Linotype" w:hAnsi="Palatino Linotype"/>
          <w:sz w:val="22"/>
          <w:szCs w:val="22"/>
        </w:rPr>
      </w:pPr>
      <w:r>
        <w:rPr>
          <w:rFonts w:ascii="Palatino Linotype" w:hAnsi="Palatino Linotype"/>
          <w:sz w:val="22"/>
          <w:szCs w:val="22"/>
        </w:rPr>
        <w:t xml:space="preserve">1) ze strony Zleceniodawcy –  Naczelna Pielęgniarka tel. 12 65 24 325, </w:t>
      </w:r>
    </w:p>
    <w:p w:rsidR="00A625CF" w:rsidRDefault="00A625CF" w:rsidP="00A625CF">
      <w:pPr>
        <w:pStyle w:val="Zwykytekst1"/>
        <w:tabs>
          <w:tab w:val="left" w:pos="270"/>
        </w:tabs>
        <w:ind w:left="345" w:firstLine="15"/>
        <w:jc w:val="both"/>
        <w:rPr>
          <w:rFonts w:ascii="Palatino Linotype" w:hAnsi="Palatino Linotype"/>
          <w:sz w:val="22"/>
          <w:szCs w:val="22"/>
        </w:rPr>
      </w:pPr>
      <w:r>
        <w:rPr>
          <w:rFonts w:ascii="Palatino Linotype" w:hAnsi="Palatino Linotype"/>
          <w:sz w:val="22"/>
          <w:szCs w:val="22"/>
        </w:rPr>
        <w:t>2) ze strony Zleceniobiorcy – ……………………………………………....</w:t>
      </w:r>
    </w:p>
    <w:p w:rsidR="00A625CF" w:rsidRDefault="00A625CF" w:rsidP="00A625CF">
      <w:pPr>
        <w:pStyle w:val="Zwykytekst1"/>
        <w:tabs>
          <w:tab w:val="left" w:pos="270"/>
        </w:tabs>
        <w:ind w:left="25"/>
        <w:jc w:val="both"/>
        <w:rPr>
          <w:rFonts w:ascii="Palatino Linotype" w:hAnsi="Palatino Linotype"/>
          <w:sz w:val="22"/>
          <w:szCs w:val="22"/>
        </w:rPr>
      </w:pPr>
      <w:r>
        <w:rPr>
          <w:rFonts w:ascii="Palatino Linotype" w:hAnsi="Palatino Linotype"/>
          <w:sz w:val="22"/>
          <w:szCs w:val="22"/>
        </w:rPr>
        <w:t>5. Załączniki do niniejszej umowy stanowią:</w:t>
      </w:r>
    </w:p>
    <w:p w:rsidR="00A625CF" w:rsidRDefault="00A625CF" w:rsidP="00A625CF">
      <w:pPr>
        <w:pStyle w:val="Zwykytekst1"/>
        <w:tabs>
          <w:tab w:val="left" w:pos="270"/>
        </w:tabs>
        <w:ind w:left="330" w:hanging="30"/>
        <w:jc w:val="both"/>
        <w:rPr>
          <w:rFonts w:ascii="Palatino Linotype" w:eastAsia="ArialMT" w:hAnsi="Palatino Linotype" w:cs="ArialMT"/>
          <w:sz w:val="22"/>
          <w:szCs w:val="22"/>
        </w:rPr>
      </w:pPr>
      <w:r>
        <w:rPr>
          <w:rFonts w:ascii="Palatino Linotype" w:hAnsi="Palatino Linotype"/>
          <w:sz w:val="22"/>
          <w:szCs w:val="22"/>
        </w:rPr>
        <w:t xml:space="preserve">1) </w:t>
      </w:r>
      <w:r>
        <w:rPr>
          <w:rFonts w:ascii="Palatino Linotype" w:eastAsia="ArialMT" w:hAnsi="Palatino Linotype" w:cs="ArialMT"/>
          <w:sz w:val="22"/>
          <w:szCs w:val="22"/>
        </w:rPr>
        <w:t>Załącznik nr 1 – kopia polisy ubezpieczenia od odpowiedzialności cywilnej Zleceniobiorcy,</w:t>
      </w:r>
    </w:p>
    <w:p w:rsidR="00A625CF" w:rsidRDefault="00A625CF" w:rsidP="00A625CF">
      <w:pPr>
        <w:pStyle w:val="Zwykytekst1"/>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2) Załącznik nr 2 - kopia zaświadczenia lekarskiego,</w:t>
      </w:r>
    </w:p>
    <w:p w:rsidR="00A625CF" w:rsidRDefault="00A625CF" w:rsidP="00A625CF">
      <w:pPr>
        <w:pStyle w:val="Zwykytekst1"/>
        <w:tabs>
          <w:tab w:val="left" w:pos="270"/>
        </w:tabs>
        <w:ind w:left="330" w:hanging="30"/>
        <w:jc w:val="both"/>
        <w:rPr>
          <w:rFonts w:ascii="Palatino Linotype" w:hAnsi="Palatino Linotype"/>
          <w:sz w:val="22"/>
          <w:szCs w:val="22"/>
        </w:rPr>
      </w:pPr>
      <w:r>
        <w:rPr>
          <w:rFonts w:ascii="Palatino Linotype" w:eastAsia="ArialMT" w:hAnsi="Palatino Linotype" w:cs="ArialMT"/>
          <w:sz w:val="22"/>
          <w:szCs w:val="22"/>
        </w:rPr>
        <w:t>3) Załącznik nr 3 – oświadczenie o ochronie danych osobowych</w:t>
      </w:r>
    </w:p>
    <w:p w:rsidR="00A625CF" w:rsidRDefault="00A625CF" w:rsidP="00A625CF">
      <w:pPr>
        <w:pStyle w:val="Zwykytekst1"/>
        <w:numPr>
          <w:ilvl w:val="0"/>
          <w:numId w:val="7"/>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4 – wzór upoważnienia do przetwarzania danych osobowych,</w:t>
      </w:r>
    </w:p>
    <w:p w:rsidR="00A625CF" w:rsidRDefault="00A625CF" w:rsidP="00A625CF">
      <w:pPr>
        <w:pStyle w:val="Zwykytekst1"/>
        <w:numPr>
          <w:ilvl w:val="0"/>
          <w:numId w:val="7"/>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5 – ramowy  zakres czynności i obowiązków Zleceniobiorcy,</w:t>
      </w:r>
    </w:p>
    <w:p w:rsidR="00A625CF" w:rsidRDefault="00A625CF" w:rsidP="00A625CF">
      <w:pPr>
        <w:pStyle w:val="Zwykytekst1"/>
        <w:numPr>
          <w:ilvl w:val="0"/>
          <w:numId w:val="7"/>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6 – wzór identyfikatora,</w:t>
      </w:r>
    </w:p>
    <w:p w:rsidR="00A625CF" w:rsidRDefault="00A625CF" w:rsidP="00A625CF">
      <w:pPr>
        <w:pStyle w:val="Zwykytekst1"/>
        <w:numPr>
          <w:ilvl w:val="0"/>
          <w:numId w:val="7"/>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7 - wykaz zrealizowanych dyżurów pielęgniarskich.</w:t>
      </w:r>
    </w:p>
    <w:p w:rsidR="00A625CF" w:rsidRPr="002F26D4" w:rsidRDefault="00A625CF" w:rsidP="00A625CF">
      <w:pPr>
        <w:pStyle w:val="Zwykytekst1"/>
        <w:numPr>
          <w:ilvl w:val="0"/>
          <w:numId w:val="7"/>
        </w:numPr>
        <w:tabs>
          <w:tab w:val="left" w:pos="270"/>
        </w:tabs>
        <w:ind w:left="330" w:hanging="30"/>
        <w:jc w:val="both"/>
        <w:rPr>
          <w:rFonts w:ascii="Palatino Linotype" w:eastAsia="ArialMT" w:hAnsi="Palatino Linotype" w:cs="ArialMT"/>
          <w:sz w:val="22"/>
          <w:szCs w:val="22"/>
        </w:rPr>
      </w:pPr>
      <w:r w:rsidRPr="002F26D4">
        <w:rPr>
          <w:rFonts w:ascii="Palatino Linotype" w:hAnsi="Palatino Linotype"/>
          <w:sz w:val="22"/>
          <w:szCs w:val="22"/>
        </w:rPr>
        <w:t xml:space="preserve">Załącznik nr 8 - wzór </w:t>
      </w:r>
      <w:r>
        <w:rPr>
          <w:rFonts w:ascii="Palatino Linotype" w:hAnsi="Palatino Linotype"/>
          <w:sz w:val="22"/>
          <w:szCs w:val="22"/>
        </w:rPr>
        <w:t xml:space="preserve">karty </w:t>
      </w:r>
      <w:r w:rsidRPr="002F26D4">
        <w:rPr>
          <w:rFonts w:ascii="Palatino Linotype" w:hAnsi="Palatino Linotype"/>
          <w:sz w:val="22"/>
          <w:szCs w:val="22"/>
        </w:rPr>
        <w:t>szkoleń.</w:t>
      </w:r>
    </w:p>
    <w:p w:rsidR="00A625CF" w:rsidRDefault="00A625CF" w:rsidP="00A625CF">
      <w:pPr>
        <w:pStyle w:val="Zwykytekst1"/>
        <w:tabs>
          <w:tab w:val="left" w:pos="270"/>
        </w:tabs>
        <w:ind w:left="275" w:hanging="275"/>
        <w:jc w:val="both"/>
        <w:rPr>
          <w:rFonts w:ascii="Palatino Linotype" w:hAnsi="Palatino Linotype"/>
          <w:sz w:val="22"/>
          <w:szCs w:val="22"/>
        </w:rPr>
      </w:pPr>
      <w:r>
        <w:rPr>
          <w:rFonts w:ascii="Palatino Linotype" w:hAnsi="Palatino Linotype"/>
          <w:sz w:val="22"/>
          <w:szCs w:val="22"/>
        </w:rPr>
        <w:t xml:space="preserve">6. W sprawach nieuregulowanych w niniejszej umowie znajdują zastosowanie właściwe przepisy prawa, w szczególności </w:t>
      </w:r>
      <w:r w:rsidRPr="00760884">
        <w:rPr>
          <w:rFonts w:ascii="Palatino Linotype" w:hAnsi="Palatino Linotype"/>
          <w:i/>
          <w:sz w:val="22"/>
          <w:szCs w:val="22"/>
        </w:rPr>
        <w:t>ustawa z dnia 15 kwietnia 2011 r. o działalności leczniczej</w:t>
      </w:r>
      <w:r>
        <w:rPr>
          <w:rFonts w:ascii="Palatino Linotype" w:hAnsi="Palatino Linotype"/>
          <w:sz w:val="22"/>
          <w:szCs w:val="22"/>
        </w:rPr>
        <w:t xml:space="preserve"> oraz </w:t>
      </w:r>
      <w:r w:rsidRPr="00760884">
        <w:rPr>
          <w:rFonts w:ascii="Palatino Linotype" w:hAnsi="Palatino Linotype"/>
          <w:i/>
          <w:sz w:val="22"/>
          <w:szCs w:val="22"/>
        </w:rPr>
        <w:t>ustawa z dnia 23 kwietnia 1964 roku Kodeks cywilny</w:t>
      </w:r>
      <w:r>
        <w:rPr>
          <w:rFonts w:ascii="Palatino Linotype" w:hAnsi="Palatino Linotype"/>
          <w:sz w:val="22"/>
          <w:szCs w:val="22"/>
        </w:rPr>
        <w:t>.</w:t>
      </w:r>
    </w:p>
    <w:p w:rsidR="00A625CF" w:rsidRDefault="00A625CF" w:rsidP="00A625CF">
      <w:pPr>
        <w:pStyle w:val="Zwykytekst1"/>
        <w:tabs>
          <w:tab w:val="left" w:pos="270"/>
        </w:tabs>
        <w:ind w:left="275" w:hanging="250"/>
        <w:jc w:val="both"/>
        <w:rPr>
          <w:rFonts w:ascii="Palatino Linotype" w:hAnsi="Palatino Linotype"/>
          <w:sz w:val="22"/>
          <w:szCs w:val="22"/>
        </w:rPr>
      </w:pPr>
      <w:r>
        <w:rPr>
          <w:rFonts w:ascii="Palatino Linotype" w:hAnsi="Palatino Linotype"/>
          <w:sz w:val="22"/>
          <w:szCs w:val="22"/>
        </w:rPr>
        <w:t>7. Umowę sporządzono w dwóch jednobrzmiących egzemplarzach, po jednym egzemplarzu umowy dla każdej ze Stron.</w:t>
      </w:r>
    </w:p>
    <w:p w:rsidR="00A625CF" w:rsidRDefault="00A625CF" w:rsidP="00A625CF">
      <w:pPr>
        <w:pStyle w:val="Zwykytekst1"/>
        <w:jc w:val="both"/>
        <w:rPr>
          <w:rFonts w:ascii="Palatino Linotype" w:hAnsi="Palatino Linotype"/>
          <w:b/>
          <w:sz w:val="22"/>
          <w:szCs w:val="22"/>
        </w:rPr>
      </w:pPr>
    </w:p>
    <w:p w:rsidR="00A625CF" w:rsidRDefault="00A625CF" w:rsidP="00A625CF">
      <w:pPr>
        <w:pStyle w:val="Zwykytekst1"/>
        <w:jc w:val="both"/>
        <w:rPr>
          <w:rFonts w:ascii="Palatino Linotype" w:hAnsi="Palatino Linotype"/>
          <w:b/>
          <w:sz w:val="22"/>
          <w:szCs w:val="22"/>
        </w:rPr>
      </w:pPr>
      <w:r>
        <w:rPr>
          <w:rFonts w:ascii="Palatino Linotype" w:hAnsi="Palatino Linotype"/>
          <w:b/>
          <w:sz w:val="22"/>
          <w:szCs w:val="22"/>
        </w:rPr>
        <w:t xml:space="preserve"> Zleceniodawca</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b/>
          <w:sz w:val="22"/>
          <w:szCs w:val="22"/>
        </w:rPr>
        <w:t>Zleceniobiorca</w:t>
      </w:r>
    </w:p>
    <w:p w:rsidR="00A625CF" w:rsidRPr="00F83A68" w:rsidRDefault="00A625CF" w:rsidP="00A625CF">
      <w:pPr>
        <w:pStyle w:val="Zwykytekst1"/>
        <w:jc w:val="both"/>
        <w:rPr>
          <w:rFonts w:ascii="Verdana" w:hAnsi="Verdana" w:cs="Tahoma"/>
        </w:rPr>
      </w:pPr>
      <w:r>
        <w:br w:type="page"/>
      </w:r>
      <w:r w:rsidRPr="00F83A68">
        <w:rPr>
          <w:rFonts w:ascii="Verdana" w:hAnsi="Verdana" w:cs="Tahoma"/>
        </w:rPr>
        <w:lastRenderedPageBreak/>
        <w:t>Za</w:t>
      </w:r>
      <w:r>
        <w:rPr>
          <w:rFonts w:ascii="Verdana" w:hAnsi="Verdana" w:cs="Tahoma"/>
        </w:rPr>
        <w:t xml:space="preserve">łącznik nr 4 do Umowy zlecenia nr </w:t>
      </w:r>
      <w:r w:rsidR="003504D6">
        <w:rPr>
          <w:rFonts w:ascii="Verdana" w:hAnsi="Verdana" w:cs="Tahoma"/>
        </w:rPr>
        <w:t>NP……</w:t>
      </w:r>
      <w:r w:rsidR="0046302D">
        <w:rPr>
          <w:rFonts w:ascii="Verdana" w:hAnsi="Verdana" w:cs="Tahoma"/>
        </w:rPr>
        <w:t>/23</w:t>
      </w:r>
      <w:r w:rsidRPr="00F83A68">
        <w:rPr>
          <w:rFonts w:ascii="Verdana" w:hAnsi="Verdana" w:cs="Tahoma"/>
        </w:rPr>
        <w:t xml:space="preserve"> </w:t>
      </w:r>
      <w:r w:rsidRPr="00800510">
        <w:rPr>
          <w:rFonts w:ascii="Verdana" w:hAnsi="Verdana" w:cs="Tahoma"/>
        </w:rPr>
        <w:t>na świadczenia zdrowotne w zakresie świadczeń pielęgniarskich</w:t>
      </w:r>
    </w:p>
    <w:p w:rsidR="00A625CF" w:rsidRPr="003910E6" w:rsidRDefault="00A625CF" w:rsidP="00A625CF">
      <w:pPr>
        <w:ind w:left="360"/>
        <w:jc w:val="center"/>
        <w:rPr>
          <w:rFonts w:ascii="Verdana" w:hAnsi="Verdana" w:cs="Tahoma"/>
          <w:b/>
        </w:rPr>
      </w:pPr>
    </w:p>
    <w:p w:rsidR="00A625CF" w:rsidRPr="003910E6" w:rsidRDefault="00A625CF" w:rsidP="00A625CF">
      <w:pPr>
        <w:ind w:left="360"/>
        <w:jc w:val="center"/>
        <w:rPr>
          <w:rFonts w:ascii="Verdana" w:hAnsi="Verdana" w:cs="Tahoma"/>
          <w:b/>
        </w:rPr>
      </w:pPr>
    </w:p>
    <w:p w:rsidR="00A625CF" w:rsidRPr="003910E6" w:rsidRDefault="00A625CF" w:rsidP="00A625CF">
      <w:pPr>
        <w:ind w:left="360"/>
        <w:jc w:val="center"/>
        <w:rPr>
          <w:rFonts w:ascii="Verdana" w:hAnsi="Verdana" w:cs="Tahoma"/>
          <w:b/>
        </w:rPr>
      </w:pPr>
    </w:p>
    <w:p w:rsidR="00A625CF" w:rsidRPr="003910E6" w:rsidRDefault="00A625CF" w:rsidP="00A625CF">
      <w:pPr>
        <w:ind w:left="360"/>
        <w:jc w:val="center"/>
        <w:rPr>
          <w:rFonts w:ascii="Verdana" w:hAnsi="Verdana"/>
          <w:b/>
          <w:bCs/>
        </w:rPr>
      </w:pPr>
      <w:r w:rsidRPr="003910E6">
        <w:rPr>
          <w:rFonts w:ascii="Verdana" w:hAnsi="Verdana"/>
          <w:b/>
          <w:bCs/>
        </w:rPr>
        <w:t>UPOWAŻNIENIE DO PRZETWARZANIA DANYCH OSOBOWYCH</w:t>
      </w:r>
    </w:p>
    <w:p w:rsidR="00A625CF" w:rsidRPr="003910E6" w:rsidRDefault="00A625CF" w:rsidP="00A625CF">
      <w:pPr>
        <w:tabs>
          <w:tab w:val="left" w:pos="375"/>
        </w:tabs>
        <w:spacing w:line="360" w:lineRule="auto"/>
        <w:jc w:val="both"/>
        <w:rPr>
          <w:rFonts w:ascii="Verdana" w:hAnsi="Verdana"/>
        </w:rPr>
      </w:pPr>
    </w:p>
    <w:p w:rsidR="00A625CF" w:rsidRPr="003910E6" w:rsidRDefault="00A625CF" w:rsidP="00A625CF">
      <w:pPr>
        <w:tabs>
          <w:tab w:val="left" w:pos="375"/>
        </w:tabs>
        <w:spacing w:line="360" w:lineRule="auto"/>
        <w:jc w:val="both"/>
        <w:rPr>
          <w:rFonts w:ascii="Verdana" w:hAnsi="Verdana"/>
        </w:rPr>
      </w:pPr>
    </w:p>
    <w:p w:rsidR="00A625CF" w:rsidRPr="00F83A68" w:rsidRDefault="00A625CF" w:rsidP="00A625CF">
      <w:pPr>
        <w:tabs>
          <w:tab w:val="left" w:pos="375"/>
        </w:tabs>
        <w:spacing w:line="360" w:lineRule="auto"/>
        <w:jc w:val="both"/>
        <w:rPr>
          <w:rFonts w:ascii="Verdana" w:hAnsi="Verdana"/>
          <w:sz w:val="20"/>
          <w:szCs w:val="20"/>
        </w:rPr>
      </w:pPr>
      <w:r w:rsidRPr="0078220F">
        <w:rPr>
          <w:rFonts w:ascii="Verdana" w:hAnsi="Verdana"/>
          <w:sz w:val="20"/>
          <w:szCs w:val="20"/>
        </w:rPr>
        <w:t>Na podstawie art. 29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78220F">
        <w:rPr>
          <w:rFonts w:ascii="Verdana" w:hAnsi="Verdana"/>
          <w:sz w:val="20"/>
          <w:szCs w:val="20"/>
        </w:rPr>
        <w:t>Dz.Urz</w:t>
      </w:r>
      <w:proofErr w:type="spellEnd"/>
      <w:r w:rsidRPr="0078220F">
        <w:rPr>
          <w:rFonts w:ascii="Verdana" w:hAnsi="Verdana"/>
          <w:sz w:val="20"/>
          <w:szCs w:val="20"/>
        </w:rPr>
        <w:t xml:space="preserve">. UE L 119, s. 1) w celu realizacji umowy </w:t>
      </w:r>
      <w:r>
        <w:rPr>
          <w:rFonts w:ascii="Verdana" w:hAnsi="Verdana"/>
          <w:sz w:val="20"/>
          <w:szCs w:val="20"/>
        </w:rPr>
        <w:t>zlecenia</w:t>
      </w:r>
      <w:r w:rsidR="0044028C">
        <w:rPr>
          <w:rFonts w:ascii="Verdana" w:hAnsi="Verdana"/>
          <w:sz w:val="20"/>
          <w:szCs w:val="20"/>
        </w:rPr>
        <w:t xml:space="preserve"> nr ………</w:t>
      </w:r>
      <w:r w:rsidRPr="0078220F">
        <w:rPr>
          <w:rFonts w:ascii="Verdana" w:hAnsi="Verdana"/>
          <w:sz w:val="20"/>
          <w:szCs w:val="20"/>
        </w:rPr>
        <w:t>/</w:t>
      </w:r>
      <w:r w:rsidR="0044028C">
        <w:rPr>
          <w:rFonts w:ascii="Verdana" w:hAnsi="Verdana"/>
          <w:sz w:val="20"/>
          <w:szCs w:val="20"/>
        </w:rPr>
        <w:t>23</w:t>
      </w:r>
      <w:r w:rsidRPr="0078220F">
        <w:rPr>
          <w:rFonts w:ascii="Verdana" w:hAnsi="Verdana"/>
          <w:sz w:val="20"/>
          <w:szCs w:val="20"/>
        </w:rPr>
        <w:t xml:space="preserve"> </w:t>
      </w:r>
      <w:r w:rsidRPr="00800510">
        <w:rPr>
          <w:rFonts w:ascii="Verdana" w:hAnsi="Verdana" w:cs="Tahoma"/>
          <w:sz w:val="20"/>
          <w:szCs w:val="20"/>
        </w:rPr>
        <w:t>na świadczenia zdrowotne w zakresie świadczeń pielęgniarskich</w:t>
      </w:r>
      <w:r>
        <w:rPr>
          <w:rFonts w:ascii="Verdana" w:hAnsi="Verdana"/>
          <w:sz w:val="20"/>
        </w:rPr>
        <w:t xml:space="preserve"> </w:t>
      </w:r>
      <w:r w:rsidRPr="0078220F">
        <w:rPr>
          <w:rFonts w:ascii="Verdana" w:hAnsi="Verdana" w:cs="Tahoma"/>
          <w:sz w:val="20"/>
          <w:szCs w:val="20"/>
        </w:rPr>
        <w:t xml:space="preserve">zawartą w dniu </w:t>
      </w:r>
      <w:r w:rsidR="0044028C">
        <w:rPr>
          <w:rFonts w:ascii="Verdana" w:hAnsi="Verdana" w:cs="Tahoma"/>
          <w:sz w:val="20"/>
          <w:szCs w:val="20"/>
        </w:rPr>
        <w:t>………………</w:t>
      </w:r>
      <w:r w:rsidRPr="0078220F">
        <w:rPr>
          <w:rFonts w:ascii="Verdana" w:hAnsi="Verdana" w:cs="Tahoma"/>
          <w:sz w:val="20"/>
          <w:szCs w:val="20"/>
        </w:rPr>
        <w:t xml:space="preserve"> pomiędzy Szpitalem </w:t>
      </w:r>
      <w:r>
        <w:rPr>
          <w:rFonts w:ascii="Verdana" w:hAnsi="Verdana" w:cs="Tahoma"/>
          <w:sz w:val="20"/>
          <w:szCs w:val="20"/>
        </w:rPr>
        <w:t>Klini</w:t>
      </w:r>
      <w:r w:rsidRPr="0078220F">
        <w:rPr>
          <w:rFonts w:ascii="Verdana" w:hAnsi="Verdana" w:cs="Tahoma"/>
          <w:sz w:val="20"/>
          <w:szCs w:val="20"/>
        </w:rPr>
        <w:t xml:space="preserve">cznym im. dr. Józefa Babińskiego SPZOZ w Krakowie </w:t>
      </w:r>
      <w:r>
        <w:rPr>
          <w:rFonts w:ascii="Verdana" w:hAnsi="Verdana" w:cs="Tahoma"/>
          <w:sz w:val="20"/>
          <w:szCs w:val="20"/>
        </w:rPr>
        <w:t>a</w:t>
      </w:r>
      <w:r w:rsidRPr="0078220F">
        <w:rPr>
          <w:rFonts w:ascii="Verdana" w:hAnsi="Verdana" w:cs="Tahoma"/>
          <w:sz w:val="20"/>
          <w:szCs w:val="20"/>
        </w:rPr>
        <w:t> </w:t>
      </w:r>
      <w:r>
        <w:rPr>
          <w:rFonts w:ascii="Verdana" w:hAnsi="Verdana" w:cs="Tahoma"/>
          <w:sz w:val="20"/>
          <w:szCs w:val="20"/>
        </w:rPr>
        <w:t>…………………………………………………………. . adres:</w:t>
      </w:r>
      <w:r w:rsidRPr="002E2CD3">
        <w:rPr>
          <w:rFonts w:ascii="Verdana" w:hAnsi="Verdana" w:cs="Tahoma"/>
          <w:sz w:val="20"/>
          <w:szCs w:val="20"/>
        </w:rPr>
        <w:t xml:space="preserve"> </w:t>
      </w:r>
      <w:r>
        <w:rPr>
          <w:rFonts w:ascii="Verdana" w:hAnsi="Verdana" w:cs="Tahoma"/>
          <w:sz w:val="20"/>
          <w:szCs w:val="20"/>
        </w:rPr>
        <w:t>………………………………………………………….</w:t>
      </w:r>
      <w:r w:rsidRPr="00A81556">
        <w:rPr>
          <w:rFonts w:ascii="Verdana" w:hAnsi="Verdana" w:cs="Tahoma"/>
          <w:sz w:val="20"/>
          <w:szCs w:val="20"/>
        </w:rPr>
        <w:t>,</w:t>
      </w:r>
      <w:r>
        <w:rPr>
          <w:rFonts w:ascii="Verdana" w:hAnsi="Verdana" w:cs="Tahoma"/>
          <w:sz w:val="20"/>
          <w:szCs w:val="20"/>
        </w:rPr>
        <w:t xml:space="preserve"> PESEL: …………………………………………………….., </w:t>
      </w:r>
      <w:r>
        <w:rPr>
          <w:rFonts w:ascii="Verdana" w:hAnsi="Verdana"/>
          <w:sz w:val="20"/>
          <w:szCs w:val="20"/>
        </w:rPr>
        <w:t xml:space="preserve"> upoważniam ………………………………………………………………………. </w:t>
      </w:r>
      <w:r w:rsidRPr="0078220F">
        <w:rPr>
          <w:rFonts w:ascii="Verdana" w:hAnsi="Verdana"/>
          <w:sz w:val="20"/>
          <w:szCs w:val="20"/>
        </w:rPr>
        <w:t>do przetwarzania danych osobowych w celach związanych z realizacją powyższej umowy w systemie tradycyjnym (kartoteki, ewidencje, rejestry, spisy itp.) i</w:t>
      </w:r>
      <w:r>
        <w:rPr>
          <w:rFonts w:ascii="Verdana" w:hAnsi="Verdana"/>
          <w:sz w:val="20"/>
          <w:szCs w:val="20"/>
        </w:rPr>
        <w:t> </w:t>
      </w:r>
      <w:r w:rsidRPr="0078220F">
        <w:rPr>
          <w:rFonts w:ascii="Verdana" w:hAnsi="Verdana"/>
          <w:sz w:val="20"/>
          <w:szCs w:val="20"/>
        </w:rPr>
        <w:t>informatycznym w czasie realizacji obowiązków wynikających z powyższej umowy.</w:t>
      </w:r>
    </w:p>
    <w:p w:rsidR="00A625CF" w:rsidRPr="003910E6" w:rsidRDefault="00A625CF" w:rsidP="00A625CF">
      <w:pPr>
        <w:tabs>
          <w:tab w:val="left" w:pos="375"/>
        </w:tabs>
        <w:spacing w:line="360" w:lineRule="auto"/>
        <w:jc w:val="both"/>
        <w:rPr>
          <w:rFonts w:ascii="Verdana" w:hAnsi="Verdana"/>
        </w:rPr>
      </w:pPr>
    </w:p>
    <w:p w:rsidR="00A625CF" w:rsidRPr="003910E6" w:rsidRDefault="00A625CF" w:rsidP="00A625CF">
      <w:pPr>
        <w:tabs>
          <w:tab w:val="left" w:pos="375"/>
        </w:tabs>
        <w:spacing w:line="360" w:lineRule="auto"/>
        <w:jc w:val="both"/>
        <w:rPr>
          <w:rFonts w:ascii="Verdana" w:hAnsi="Verdana"/>
        </w:rPr>
      </w:pPr>
    </w:p>
    <w:p w:rsidR="00A625CF" w:rsidRPr="003910E6" w:rsidRDefault="00A625CF" w:rsidP="00A625CF">
      <w:pPr>
        <w:tabs>
          <w:tab w:val="left" w:pos="375"/>
        </w:tabs>
        <w:spacing w:line="360" w:lineRule="auto"/>
        <w:jc w:val="both"/>
        <w:rPr>
          <w:rFonts w:ascii="Verdana" w:hAnsi="Verdana"/>
        </w:rPr>
      </w:pPr>
    </w:p>
    <w:p w:rsidR="00A625CF" w:rsidRPr="00F83A68" w:rsidRDefault="00A625CF" w:rsidP="00A625CF">
      <w:pPr>
        <w:tabs>
          <w:tab w:val="left" w:pos="375"/>
        </w:tabs>
        <w:spacing w:line="360" w:lineRule="auto"/>
        <w:jc w:val="right"/>
        <w:rPr>
          <w:rFonts w:ascii="Verdana" w:hAnsi="Verdana"/>
          <w:sz w:val="20"/>
          <w:szCs w:val="20"/>
        </w:rPr>
      </w:pPr>
      <w:r w:rsidRPr="00F83A68">
        <w:rPr>
          <w:rFonts w:ascii="Verdana" w:hAnsi="Verdana"/>
          <w:sz w:val="20"/>
          <w:szCs w:val="20"/>
        </w:rPr>
        <w:t>…....................................................</w:t>
      </w:r>
      <w:r>
        <w:rPr>
          <w:rFonts w:ascii="Verdana" w:hAnsi="Verdana"/>
          <w:sz w:val="20"/>
          <w:szCs w:val="20"/>
        </w:rPr>
        <w:t>.............</w:t>
      </w:r>
    </w:p>
    <w:p w:rsidR="00A625CF" w:rsidRDefault="00A625CF" w:rsidP="00A625CF">
      <w:pPr>
        <w:pStyle w:val="Zwykytekst1"/>
        <w:ind w:left="4956"/>
        <w:rPr>
          <w:rFonts w:ascii="Verdana" w:hAnsi="Verdana"/>
        </w:rPr>
      </w:pPr>
      <w:r w:rsidRPr="00F83A68">
        <w:rPr>
          <w:rFonts w:ascii="Verdana" w:hAnsi="Verdana"/>
        </w:rPr>
        <w:t>Podpis Administratora Danych Osobowych</w:t>
      </w:r>
    </w:p>
    <w:p w:rsidR="00A625CF" w:rsidRDefault="00A625CF" w:rsidP="00A625CF">
      <w:pPr>
        <w:pStyle w:val="Zwykytekst1"/>
        <w:jc w:val="both"/>
        <w:rPr>
          <w:rFonts w:ascii="Verdana" w:hAnsi="Verdana"/>
        </w:rPr>
      </w:pPr>
      <w:r>
        <w:rPr>
          <w:rFonts w:ascii="Verdana" w:hAnsi="Verdana"/>
        </w:rPr>
        <w:br w:type="page"/>
      </w:r>
    </w:p>
    <w:p w:rsidR="00A625CF" w:rsidRDefault="00A625CF" w:rsidP="00A625CF">
      <w:pPr>
        <w:jc w:val="right"/>
        <w:rPr>
          <w:rFonts w:ascii="Palatino Linotype" w:hAnsi="Palatino Linotype" w:cs="Tahoma"/>
          <w:sz w:val="20"/>
          <w:szCs w:val="20"/>
        </w:rPr>
      </w:pPr>
      <w:r>
        <w:rPr>
          <w:rFonts w:ascii="Palatino Linotype" w:hAnsi="Palatino Linotype" w:cs="Tahoma"/>
          <w:sz w:val="20"/>
          <w:szCs w:val="20"/>
        </w:rPr>
        <w:lastRenderedPageBreak/>
        <w:t xml:space="preserve">Załącznik </w:t>
      </w:r>
      <w:r w:rsidR="003504D6">
        <w:rPr>
          <w:rFonts w:ascii="Palatino Linotype" w:hAnsi="Palatino Linotype" w:cs="Tahoma"/>
          <w:sz w:val="20"/>
          <w:szCs w:val="20"/>
        </w:rPr>
        <w:t>nr 5 do Umowy zlecenia nr ……</w:t>
      </w:r>
      <w:r w:rsidR="00FF6E4F">
        <w:rPr>
          <w:rFonts w:ascii="Palatino Linotype" w:hAnsi="Palatino Linotype" w:cs="Tahoma"/>
          <w:sz w:val="20"/>
          <w:szCs w:val="20"/>
        </w:rPr>
        <w:t>/23</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A625CF" w:rsidRDefault="00A625CF" w:rsidP="00A625CF">
      <w:pPr>
        <w:ind w:left="360"/>
        <w:jc w:val="center"/>
        <w:rPr>
          <w:rFonts w:ascii="Palatino Linotype" w:hAnsi="Palatino Linotype" w:cs="Tahoma"/>
          <w:b/>
        </w:rPr>
      </w:pPr>
    </w:p>
    <w:p w:rsidR="00A625CF" w:rsidRDefault="00A625CF" w:rsidP="00A625CF">
      <w:pPr>
        <w:ind w:left="360"/>
        <w:jc w:val="center"/>
        <w:rPr>
          <w:rFonts w:ascii="Palatino Linotype" w:hAnsi="Palatino Linotype" w:cs="Tahoma"/>
          <w:b/>
        </w:rPr>
      </w:pPr>
    </w:p>
    <w:p w:rsidR="00A625CF" w:rsidRDefault="00A625CF" w:rsidP="00A625CF">
      <w:pPr>
        <w:ind w:left="360"/>
        <w:jc w:val="center"/>
        <w:rPr>
          <w:rFonts w:ascii="Palatino Linotype" w:hAnsi="Palatino Linotype"/>
          <w:b/>
          <w:bCs/>
          <w:sz w:val="22"/>
          <w:szCs w:val="22"/>
        </w:rPr>
      </w:pPr>
      <w:r>
        <w:rPr>
          <w:rFonts w:ascii="Palatino Linotype" w:hAnsi="Palatino Linotype"/>
          <w:b/>
          <w:bCs/>
          <w:sz w:val="22"/>
          <w:szCs w:val="22"/>
        </w:rPr>
        <w:t>RAMOWY ZAKRES CZYNNOŚCI I OBOWIĄZKÓW ZLECENIOBIORCY</w:t>
      </w:r>
    </w:p>
    <w:p w:rsidR="00A625CF" w:rsidRDefault="00A625CF" w:rsidP="00A625CF">
      <w:pPr>
        <w:tabs>
          <w:tab w:val="left" w:pos="375"/>
        </w:tabs>
        <w:spacing w:line="360" w:lineRule="auto"/>
        <w:jc w:val="both"/>
      </w:pPr>
    </w:p>
    <w:p w:rsidR="00A625CF" w:rsidRDefault="00A625CF" w:rsidP="00A625CF">
      <w:pPr>
        <w:tabs>
          <w:tab w:val="left" w:pos="375"/>
        </w:tabs>
        <w:spacing w:line="360" w:lineRule="auto"/>
        <w:jc w:val="both"/>
      </w:pPr>
    </w:p>
    <w:p w:rsidR="00A625CF" w:rsidRDefault="00A625CF" w:rsidP="00A625CF">
      <w:pPr>
        <w:pStyle w:val="Zwykytekst2"/>
        <w:tabs>
          <w:tab w:val="left" w:pos="274"/>
          <w:tab w:val="left" w:pos="365"/>
          <w:tab w:val="left" w:pos="391"/>
          <w:tab w:val="left" w:pos="426"/>
          <w:tab w:val="left" w:pos="615"/>
        </w:tabs>
        <w:spacing w:line="200" w:lineRule="atLeast"/>
        <w:ind w:left="45" w:hanging="30"/>
        <w:jc w:val="both"/>
        <w:rPr>
          <w:rFonts w:ascii="Palatino Linotype" w:hAnsi="Palatino Linotype"/>
          <w:sz w:val="22"/>
          <w:szCs w:val="22"/>
        </w:rPr>
      </w:pPr>
      <w:r>
        <w:rPr>
          <w:rFonts w:ascii="Palatino Linotype" w:hAnsi="Palatino Linotype"/>
          <w:sz w:val="22"/>
          <w:szCs w:val="22"/>
        </w:rPr>
        <w:t xml:space="preserve">1. W ramach udzielania świadczeń pielęgniarskich Zleceniobiorca będzie zobowiązany do: </w:t>
      </w:r>
    </w:p>
    <w:p w:rsidR="00A625CF" w:rsidRDefault="00A625CF" w:rsidP="00A625CF">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 xml:space="preserve">1) przyjmowania i wykonywania zleceń lekarskich, w tym pobieraniu materiału do badań diagnostycznych, według obowiązujących metod i zasad odnotowywania ich wykonania zgodnie z </w:t>
      </w:r>
      <w:r w:rsidRPr="00442169">
        <w:rPr>
          <w:rFonts w:ascii="Palatino Linotype" w:hAnsi="Palatino Linotype"/>
          <w:i/>
          <w:sz w:val="22"/>
          <w:szCs w:val="22"/>
        </w:rPr>
        <w:t>ustawą z dnia 15 lipca 2011 r. o zawodach pielęgniarki i położnej</w:t>
      </w:r>
      <w:r>
        <w:rPr>
          <w:rFonts w:ascii="Palatino Linotype" w:hAnsi="Palatino Linotype"/>
          <w:sz w:val="22"/>
          <w:szCs w:val="22"/>
        </w:rPr>
        <w:t>,</w:t>
      </w:r>
    </w:p>
    <w:p w:rsidR="00A625CF" w:rsidRDefault="00A625CF" w:rsidP="00A625CF">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2) prowadzenia dokumentacji medycznej, w szczególności odnotowywania w dokumentacji medycznej wykonanych zleceń lekarskich, sporządzania dokładnych sprawozdań w księdze raportów pielęgniarskich,</w:t>
      </w:r>
    </w:p>
    <w:p w:rsidR="00A625CF" w:rsidRDefault="00A625CF" w:rsidP="00A625CF">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3) rozpoznawania warunków i potrzeb zdrowotnych pacjenta,</w:t>
      </w:r>
    </w:p>
    <w:p w:rsidR="00A625CF" w:rsidRDefault="00A625CF" w:rsidP="00A625CF">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4) rozpoznawania problemów pielęgnacyjnych pacjenta,</w:t>
      </w:r>
    </w:p>
    <w:p w:rsidR="00A625CF" w:rsidRDefault="00A625CF" w:rsidP="00A625CF">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5) planowania i sprawowania bezpośredniej opieki pielęgnacyjnej nad przydzielonymi pacjentami, w tym wykonywania pomiarów parametrów życiowych,</w:t>
      </w:r>
    </w:p>
    <w:p w:rsidR="00A625CF" w:rsidRDefault="00A625CF" w:rsidP="00A625CF">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6) zapewnienia ciągłej opieki, obserwacji i czuwania nad bezpieczeństwem pacjentów, szczególnie ciężko chorych oraz bezzwłoczne zgłaszanie się na każde wezwanie pacjenta,</w:t>
      </w:r>
    </w:p>
    <w:p w:rsidR="00A625CF" w:rsidRDefault="00A625CF" w:rsidP="00A625CF">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7) udzielania pomocy przy zaspokajaniu potrzeb fizjologicznych i psychicznych pacjentów,</w:t>
      </w:r>
    </w:p>
    <w:p w:rsidR="00A625CF" w:rsidRDefault="00A625CF" w:rsidP="00A625CF">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8) przygotowywania pacjentów do badań diagnostycznych i konsultacji oraz – w razie potrzeby – udział w badaniach i konsultacjach,</w:t>
      </w:r>
    </w:p>
    <w:p w:rsidR="00A625CF" w:rsidRDefault="00A625CF" w:rsidP="00A625CF">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 xml:space="preserve">9) samodzielnego udzielania świadczeń zapobiegawczych, diagnostycznych, leczniczych i rehabilitacyjnych, zgodnie z </w:t>
      </w:r>
      <w:r w:rsidRPr="00442169">
        <w:rPr>
          <w:rFonts w:ascii="Palatino Linotype" w:hAnsi="Palatino Linotype"/>
          <w:i/>
          <w:sz w:val="22"/>
          <w:szCs w:val="22"/>
        </w:rPr>
        <w:t>rozporządzeniem Ministra Zdrowia z dnia 28 lutego 2017 r. w sprawie rodzaju i zakresu świadczeń zapobiegawczych, diagnostycznych, leczniczych i rehabilitacyjnych udzielanych przez pielęgniarkę albo położną samodzielnie bez zlecenia lekarskiego</w:t>
      </w:r>
      <w:r>
        <w:rPr>
          <w:rFonts w:ascii="Palatino Linotype" w:hAnsi="Palatino Linotype"/>
          <w:sz w:val="22"/>
          <w:szCs w:val="22"/>
        </w:rPr>
        <w:t xml:space="preserve">, </w:t>
      </w:r>
    </w:p>
    <w:p w:rsidR="00A625CF" w:rsidRDefault="00A625CF" w:rsidP="00A625CF">
      <w:pPr>
        <w:pStyle w:val="Zwykytekst2"/>
        <w:tabs>
          <w:tab w:val="left" w:pos="315"/>
          <w:tab w:val="left" w:pos="326"/>
          <w:tab w:val="left" w:pos="365"/>
          <w:tab w:val="left" w:pos="615"/>
          <w:tab w:val="left" w:pos="825"/>
          <w:tab w:val="left" w:pos="990"/>
        </w:tabs>
        <w:ind w:left="330" w:hanging="345"/>
        <w:jc w:val="both"/>
        <w:rPr>
          <w:rFonts w:ascii="Palatino Linotype" w:hAnsi="Palatino Linotype"/>
          <w:sz w:val="22"/>
          <w:szCs w:val="22"/>
        </w:rPr>
      </w:pPr>
      <w:r>
        <w:rPr>
          <w:rFonts w:ascii="Palatino Linotype" w:hAnsi="Palatino Linotype"/>
          <w:sz w:val="22"/>
          <w:szCs w:val="22"/>
        </w:rPr>
        <w:t>10) w razie potrzeby wykonywania dodatkowych poleceń wydanych przez pielęgniarkę oddziałową/pielęgniarza oddziałowego, pielęgniarkę koordynującą, lub osobę wyznaczoną,</w:t>
      </w:r>
    </w:p>
    <w:p w:rsidR="00A625CF" w:rsidRDefault="00A625CF" w:rsidP="00A625CF">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11) udziału w wizytach lekarskich, zebraniach personelu oraz raportach pielęgniarskich,</w:t>
      </w:r>
    </w:p>
    <w:p w:rsidR="00A625CF" w:rsidRDefault="00A625CF" w:rsidP="00A625CF">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12) składania sprawozdań o stanie i zachowaniu się pacjentów, pomocy przy badaniach,</w:t>
      </w:r>
    </w:p>
    <w:p w:rsidR="00A625CF" w:rsidRDefault="00A625CF" w:rsidP="00A625CF">
      <w:pPr>
        <w:pStyle w:val="Zwykytekst2"/>
        <w:tabs>
          <w:tab w:val="left" w:pos="315"/>
          <w:tab w:val="left" w:pos="326"/>
          <w:tab w:val="left" w:pos="345"/>
          <w:tab w:val="left" w:pos="365"/>
          <w:tab w:val="left" w:pos="825"/>
          <w:tab w:val="left" w:pos="990"/>
        </w:tabs>
        <w:ind w:left="450" w:hanging="465"/>
        <w:jc w:val="both"/>
        <w:rPr>
          <w:rFonts w:ascii="Palatino Linotype" w:hAnsi="Palatino Linotype"/>
          <w:sz w:val="22"/>
          <w:szCs w:val="22"/>
        </w:rPr>
      </w:pPr>
      <w:r>
        <w:rPr>
          <w:rFonts w:ascii="Palatino Linotype" w:hAnsi="Palatino Linotype"/>
          <w:sz w:val="22"/>
          <w:szCs w:val="22"/>
        </w:rPr>
        <w:t>13) dezynfekcji sprzętu medycznego zgodnie z procedurami obowiązującymi w Szpitalu Babińskiego, przygotowaniu sprzętu medycznego do sterylizacji,</w:t>
      </w:r>
    </w:p>
    <w:p w:rsidR="00A625CF" w:rsidRDefault="00A625CF" w:rsidP="00A625CF">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14) racjonalnego gospodarowania sprzętem i aparaturą medyczną oraz produktami leczniczymi i wyrobami medycznymi Zleceniodawcy,</w:t>
      </w:r>
    </w:p>
    <w:p w:rsidR="00A625CF" w:rsidRDefault="00A625CF" w:rsidP="00A625CF">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15) dbania o udostępnione przez Zleceniodawcę pomieszczenia, sprzęt i aparaturę medyczną oraz podejmowanie działań mających na celu zabezpieczenie ich przed kradzieżą i zniszczeniem,</w:t>
      </w:r>
    </w:p>
    <w:p w:rsidR="00A625CF" w:rsidRDefault="00A625CF" w:rsidP="00A625CF">
      <w:pPr>
        <w:pStyle w:val="Zwykytekst2"/>
        <w:tabs>
          <w:tab w:val="left" w:pos="675"/>
          <w:tab w:val="left" w:pos="705"/>
          <w:tab w:val="left" w:pos="750"/>
          <w:tab w:val="left" w:pos="795"/>
        </w:tabs>
        <w:spacing w:line="200" w:lineRule="atLeast"/>
        <w:ind w:left="375" w:hanging="375"/>
        <w:jc w:val="both"/>
        <w:rPr>
          <w:rFonts w:ascii="Palatino Linotype" w:hAnsi="Palatino Linotype"/>
          <w:sz w:val="22"/>
          <w:szCs w:val="22"/>
        </w:rPr>
      </w:pPr>
      <w:r>
        <w:rPr>
          <w:rFonts w:ascii="Palatino Linotype" w:hAnsi="Palatino Linotype"/>
          <w:sz w:val="22"/>
          <w:szCs w:val="22"/>
        </w:rPr>
        <w:t>16) niezwłocznego powiadamiania pielęgniarki oddziałowej/pielęgniarza oddziałowego o zaobserwowanych usterkach i nieprawidłowościach w działaniu sprzętu i aparatury medycznej oraz innych urządzeń Szpitala Babińskiego,</w:t>
      </w:r>
    </w:p>
    <w:p w:rsidR="00A625CF" w:rsidRDefault="00A625CF" w:rsidP="00A625CF">
      <w:pPr>
        <w:pStyle w:val="Zwykytekst2"/>
        <w:tabs>
          <w:tab w:val="left" w:pos="405"/>
          <w:tab w:val="left" w:pos="465"/>
          <w:tab w:val="left" w:pos="510"/>
          <w:tab w:val="left" w:pos="810"/>
          <w:tab w:val="left" w:pos="855"/>
          <w:tab w:val="left" w:pos="1080"/>
        </w:tabs>
        <w:spacing w:line="200" w:lineRule="atLeast"/>
        <w:ind w:left="375" w:hanging="390"/>
        <w:jc w:val="both"/>
        <w:rPr>
          <w:rFonts w:ascii="Palatino Linotype" w:hAnsi="Palatino Linotype"/>
          <w:sz w:val="22"/>
          <w:szCs w:val="22"/>
        </w:rPr>
      </w:pPr>
      <w:r>
        <w:rPr>
          <w:rFonts w:ascii="Palatino Linotype" w:hAnsi="Palatino Linotype"/>
          <w:sz w:val="22"/>
          <w:szCs w:val="22"/>
        </w:rPr>
        <w:t xml:space="preserve">17) rzetelnego prowadzenia sprawozdawczości statystycznej na zasadach obowiązujących w samodzielnych publicznych zakładach opieki zdrowotnej, </w:t>
      </w:r>
    </w:p>
    <w:p w:rsidR="00A625CF" w:rsidRDefault="00A625CF" w:rsidP="00A625CF">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lastRenderedPageBreak/>
        <w:t xml:space="preserve">18) przestrzegania przepisów </w:t>
      </w:r>
      <w:r>
        <w:rPr>
          <w:rFonts w:ascii="Palatino Linotype" w:hAnsi="Palatino Linotype" w:cs="Arial"/>
          <w:sz w:val="22"/>
          <w:szCs w:val="22"/>
        </w:rPr>
        <w:t xml:space="preserve">BHP, przeciwpożarowych, oraz wewnętrznych regulaminów i zarządzeń </w:t>
      </w:r>
      <w:r>
        <w:rPr>
          <w:rFonts w:ascii="Palatino Linotype" w:hAnsi="Palatino Linotype"/>
          <w:sz w:val="22"/>
          <w:szCs w:val="22"/>
        </w:rPr>
        <w:t>wewnętrznych obowiązujących w Szpitalu Babińskiego, a związanych z udzielaniem świadczeń pielęgniarskich, jak również współdziałaniu z Dyrekcją Szpitala Babińskiego przy wykonywaniu swoich obowiązków wynikających z  udzielania świadczeń pielęgniarskich,</w:t>
      </w:r>
    </w:p>
    <w:p w:rsidR="00A625CF" w:rsidRDefault="00A625CF" w:rsidP="00A625CF">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19) współpracy z lekarzami, pielęgniarkami i pozostałym personelem Zleceniodawcy,</w:t>
      </w:r>
    </w:p>
    <w:p w:rsidR="00A625CF" w:rsidRDefault="00A625CF" w:rsidP="00A625CF">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20) przestrzegania praw pacjenta i zasad etyki zawodowej,</w:t>
      </w:r>
    </w:p>
    <w:p w:rsidR="00A625CF" w:rsidRDefault="00A625CF" w:rsidP="00A625CF">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21) zabezpieczenia powierzonej dokumentacji medycznej przed zaginięciem, zniszczeniem i dostępem osób nieuprawnionych,</w:t>
      </w:r>
    </w:p>
    <w:p w:rsidR="00A625CF" w:rsidRDefault="00A625CF" w:rsidP="00A625CF">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22) wykonywania procedur w sposób bezpieczny i przestrzegania zasad profilaktyki zakażeń zakładowych,</w:t>
      </w:r>
    </w:p>
    <w:p w:rsidR="00A625CF" w:rsidRDefault="00A625CF" w:rsidP="00A625CF">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23) przestrzegania zakazu udzielania pacjentom, ich rodzinom i bliskim informacji dotyczących rozpoznania stanu zdrowia pacjentów oraz przebiegu udzielania świadczeń zdrowotnych,</w:t>
      </w:r>
    </w:p>
    <w:p w:rsidR="00A625CF" w:rsidRDefault="00A625CF" w:rsidP="00A625CF">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24) wykonywania dodatkowych zadań wynikających z sytuacji szczególnych w komórce organizacyjnej Zleceniodawcy, w której Zleceniobiorca udziela świadczeń pielęgniarskich przekazywanych przez  pielęgniarkę oddziałową/pielęgniarza oddziałowego, pielęgniarkę koordynującą, lub osobę wyznaczoną,</w:t>
      </w:r>
    </w:p>
    <w:p w:rsidR="00A625CF" w:rsidRDefault="00A625CF" w:rsidP="00A625CF">
      <w:pPr>
        <w:pStyle w:val="Zwykytekst2"/>
        <w:tabs>
          <w:tab w:val="left" w:pos="465"/>
          <w:tab w:val="left" w:pos="540"/>
          <w:tab w:val="left" w:pos="780"/>
          <w:tab w:val="left" w:pos="795"/>
          <w:tab w:val="left" w:pos="870"/>
          <w:tab w:val="left" w:pos="915"/>
        </w:tabs>
        <w:spacing w:line="200" w:lineRule="atLeast"/>
        <w:jc w:val="both"/>
        <w:rPr>
          <w:rFonts w:ascii="Palatino Linotype" w:hAnsi="Palatino Linotype"/>
          <w:sz w:val="22"/>
          <w:szCs w:val="22"/>
        </w:rPr>
      </w:pPr>
      <w:r>
        <w:rPr>
          <w:rFonts w:ascii="Palatino Linotype" w:hAnsi="Palatino Linotype"/>
          <w:sz w:val="22"/>
          <w:szCs w:val="22"/>
        </w:rPr>
        <w:t>25) ciągłego doskonalenia zawodowego poprzez samokształcenie,</w:t>
      </w:r>
    </w:p>
    <w:p w:rsidR="00A625CF" w:rsidRDefault="00A625CF" w:rsidP="00A625CF">
      <w:pPr>
        <w:pStyle w:val="Zwykytekst2"/>
        <w:tabs>
          <w:tab w:val="left" w:pos="465"/>
          <w:tab w:val="left" w:pos="480"/>
          <w:tab w:val="left" w:pos="495"/>
          <w:tab w:val="left" w:pos="525"/>
          <w:tab w:val="left" w:pos="615"/>
        </w:tabs>
        <w:spacing w:line="200" w:lineRule="atLeast"/>
        <w:ind w:left="-15"/>
        <w:jc w:val="both"/>
        <w:rPr>
          <w:rFonts w:ascii="Palatino Linotype" w:hAnsi="Palatino Linotype"/>
          <w:sz w:val="22"/>
          <w:szCs w:val="22"/>
        </w:rPr>
      </w:pPr>
      <w:r>
        <w:rPr>
          <w:rFonts w:ascii="Palatino Linotype" w:hAnsi="Palatino Linotype"/>
          <w:sz w:val="22"/>
          <w:szCs w:val="22"/>
        </w:rPr>
        <w:t>26) bezzwłocznego powiadamiania pielęgniarki oddziałowej/pielęgniarza oddziałowego lub lekarza dyżurnego o:</w:t>
      </w:r>
    </w:p>
    <w:p w:rsidR="00A625CF" w:rsidRDefault="00A625CF" w:rsidP="00A625CF">
      <w:pPr>
        <w:autoSpaceDE w:val="0"/>
        <w:ind w:left="660" w:hanging="255"/>
        <w:rPr>
          <w:rFonts w:ascii="Palatino Linotype" w:hAnsi="Palatino Linotype"/>
          <w:sz w:val="22"/>
          <w:szCs w:val="22"/>
        </w:rPr>
      </w:pPr>
      <w:r>
        <w:rPr>
          <w:rFonts w:ascii="Palatino Linotype" w:hAnsi="Palatino Linotype"/>
          <w:sz w:val="22"/>
          <w:szCs w:val="22"/>
        </w:rPr>
        <w:t>a) popełnieniu pomyłki przy podaniu leku lub wykonaniu zabiegu,</w:t>
      </w:r>
    </w:p>
    <w:p w:rsidR="00A625CF" w:rsidRDefault="00A625CF" w:rsidP="00A625CF">
      <w:pPr>
        <w:autoSpaceDE w:val="0"/>
        <w:ind w:left="660" w:hanging="255"/>
        <w:rPr>
          <w:rFonts w:ascii="Palatino Linotype" w:hAnsi="Palatino Linotype"/>
          <w:sz w:val="22"/>
          <w:szCs w:val="22"/>
        </w:rPr>
      </w:pPr>
      <w:r>
        <w:rPr>
          <w:rFonts w:ascii="Palatino Linotype" w:hAnsi="Palatino Linotype"/>
          <w:sz w:val="22"/>
          <w:szCs w:val="22"/>
        </w:rPr>
        <w:t>b) śmierci pacjenta,</w:t>
      </w:r>
    </w:p>
    <w:p w:rsidR="00A625CF" w:rsidRDefault="00A625CF" w:rsidP="00A625CF">
      <w:pPr>
        <w:autoSpaceDE w:val="0"/>
        <w:ind w:left="660" w:hanging="255"/>
        <w:rPr>
          <w:rFonts w:ascii="Palatino Linotype" w:hAnsi="Palatino Linotype"/>
          <w:sz w:val="22"/>
          <w:szCs w:val="22"/>
        </w:rPr>
      </w:pPr>
      <w:r>
        <w:rPr>
          <w:rFonts w:ascii="Palatino Linotype" w:hAnsi="Palatino Linotype"/>
          <w:sz w:val="22"/>
          <w:szCs w:val="22"/>
        </w:rPr>
        <w:t>c) braku możliwości wykonania zabiegu,</w:t>
      </w:r>
    </w:p>
    <w:p w:rsidR="00A625CF" w:rsidRDefault="00A625CF" w:rsidP="00A625CF">
      <w:pPr>
        <w:autoSpaceDE w:val="0"/>
        <w:ind w:left="660" w:hanging="255"/>
        <w:rPr>
          <w:rFonts w:ascii="Palatino Linotype" w:hAnsi="Palatino Linotype"/>
          <w:sz w:val="22"/>
          <w:szCs w:val="22"/>
        </w:rPr>
      </w:pPr>
      <w:r>
        <w:rPr>
          <w:rFonts w:ascii="Palatino Linotype" w:hAnsi="Palatino Linotype"/>
          <w:sz w:val="22"/>
          <w:szCs w:val="22"/>
        </w:rPr>
        <w:t>d) pogorszeniu stanu zdrowia pacjenta,</w:t>
      </w:r>
    </w:p>
    <w:p w:rsidR="00A625CF" w:rsidRDefault="00A625CF" w:rsidP="00A625CF">
      <w:pPr>
        <w:autoSpaceDE w:val="0"/>
        <w:spacing w:line="360" w:lineRule="auto"/>
        <w:ind w:left="660" w:hanging="255"/>
        <w:jc w:val="both"/>
        <w:rPr>
          <w:rFonts w:ascii="Palatino Linotype" w:hAnsi="Palatino Linotype"/>
          <w:sz w:val="22"/>
          <w:szCs w:val="22"/>
        </w:rPr>
      </w:pPr>
      <w:r>
        <w:rPr>
          <w:rFonts w:ascii="Palatino Linotype" w:hAnsi="Palatino Linotype"/>
          <w:sz w:val="22"/>
          <w:szCs w:val="22"/>
        </w:rPr>
        <w:t>e) podejrzeniu o chorobę zakaźną.</w:t>
      </w:r>
    </w:p>
    <w:p w:rsidR="00A625CF" w:rsidRDefault="00A625CF" w:rsidP="00A625CF">
      <w:pPr>
        <w:autoSpaceDE w:val="0"/>
        <w:spacing w:line="360" w:lineRule="auto"/>
        <w:ind w:left="660" w:hanging="255"/>
        <w:jc w:val="both"/>
        <w:rPr>
          <w:rFonts w:ascii="Palatino Linotype" w:hAnsi="Palatino Linotype"/>
          <w:sz w:val="22"/>
          <w:szCs w:val="22"/>
        </w:rPr>
      </w:pPr>
    </w:p>
    <w:p w:rsidR="00A625CF" w:rsidRDefault="00A625CF" w:rsidP="00A625CF">
      <w:pPr>
        <w:tabs>
          <w:tab w:val="left" w:pos="375"/>
        </w:tabs>
        <w:autoSpaceDE w:val="0"/>
        <w:spacing w:line="200" w:lineRule="atLeast"/>
        <w:ind w:left="15"/>
        <w:jc w:val="both"/>
        <w:rPr>
          <w:rFonts w:ascii="Palatino Linotype" w:hAnsi="Palatino Linotype"/>
          <w:sz w:val="22"/>
          <w:szCs w:val="22"/>
        </w:rPr>
      </w:pPr>
      <w:r>
        <w:rPr>
          <w:rFonts w:ascii="Palatino Linotype" w:hAnsi="Palatino Linotype"/>
          <w:sz w:val="22"/>
          <w:szCs w:val="22"/>
        </w:rPr>
        <w:t>2. W ramach udzielania świadczeń pielęgniarskich Zleceniobiorca będzie uprawniony do:</w:t>
      </w:r>
    </w:p>
    <w:p w:rsidR="00A625CF" w:rsidRDefault="00A625CF" w:rsidP="00A625CF">
      <w:pPr>
        <w:pStyle w:val="Tekstpodstawowy"/>
        <w:tabs>
          <w:tab w:val="left" w:pos="390"/>
        </w:tabs>
        <w:spacing w:line="200" w:lineRule="atLeast"/>
        <w:jc w:val="both"/>
        <w:rPr>
          <w:rFonts w:ascii="Palatino Linotype" w:hAnsi="Palatino Linotype"/>
          <w:sz w:val="22"/>
          <w:szCs w:val="22"/>
        </w:rPr>
      </w:pPr>
      <w:r>
        <w:rPr>
          <w:rFonts w:ascii="Palatino Linotype" w:hAnsi="Palatino Linotype"/>
          <w:sz w:val="22"/>
          <w:szCs w:val="22"/>
        </w:rPr>
        <w:t>1) żądania potwierdzenia na piśmie polecenia przełożonego, gdy jest ono sprzeczne z przepisami prawa lub zakresem obowiązków Zleceniobiorcy,</w:t>
      </w:r>
    </w:p>
    <w:p w:rsidR="00A625CF" w:rsidRDefault="00A625CF" w:rsidP="00A625CF">
      <w:pPr>
        <w:pStyle w:val="Tekstpodstawowy"/>
        <w:tabs>
          <w:tab w:val="left" w:pos="390"/>
        </w:tabs>
        <w:spacing w:line="200" w:lineRule="atLeast"/>
        <w:rPr>
          <w:rFonts w:ascii="Palatino Linotype" w:hAnsi="Palatino Linotype"/>
          <w:sz w:val="22"/>
          <w:szCs w:val="22"/>
        </w:rPr>
      </w:pPr>
      <w:r>
        <w:rPr>
          <w:rFonts w:ascii="Palatino Linotype" w:hAnsi="Palatino Linotype"/>
          <w:sz w:val="22"/>
          <w:szCs w:val="22"/>
        </w:rPr>
        <w:t>2) powstrzymania się od wykonywania pracy jeśli warunki na stanowisku udzielania świadczeń pielęgniarskich powodują zagrożenie dla życia lub zdrowia.</w:t>
      </w:r>
    </w:p>
    <w:p w:rsidR="00A625CF" w:rsidRDefault="00A625CF" w:rsidP="00A625CF">
      <w:pPr>
        <w:tabs>
          <w:tab w:val="left" w:pos="375"/>
        </w:tabs>
        <w:autoSpaceDE w:val="0"/>
        <w:spacing w:line="360" w:lineRule="auto"/>
        <w:jc w:val="both"/>
        <w:rPr>
          <w:rFonts w:ascii="Palatino Linotype" w:hAnsi="Palatino Linotype"/>
          <w:i/>
          <w:iCs/>
          <w:sz w:val="22"/>
          <w:szCs w:val="22"/>
        </w:rPr>
      </w:pPr>
    </w:p>
    <w:p w:rsidR="00A625CF" w:rsidRDefault="00A625CF" w:rsidP="00A625CF">
      <w:pPr>
        <w:tabs>
          <w:tab w:val="left" w:pos="375"/>
        </w:tabs>
        <w:autoSpaceDE w:val="0"/>
        <w:spacing w:line="360" w:lineRule="auto"/>
        <w:jc w:val="both"/>
        <w:rPr>
          <w:rFonts w:ascii="Palatino Linotype" w:hAnsi="Palatino Linotype"/>
          <w:i/>
          <w:iCs/>
          <w:sz w:val="22"/>
          <w:szCs w:val="22"/>
        </w:rPr>
      </w:pPr>
    </w:p>
    <w:p w:rsidR="00A625CF" w:rsidRDefault="00A625CF" w:rsidP="00A625CF">
      <w:pPr>
        <w:tabs>
          <w:tab w:val="left" w:pos="375"/>
        </w:tabs>
        <w:autoSpaceDE w:val="0"/>
        <w:spacing w:line="360" w:lineRule="auto"/>
        <w:jc w:val="both"/>
        <w:rPr>
          <w:rFonts w:ascii="Palatino Linotype" w:hAnsi="Palatino Linotype"/>
          <w:i/>
          <w:iCs/>
          <w:sz w:val="22"/>
          <w:szCs w:val="22"/>
        </w:rPr>
      </w:pPr>
    </w:p>
    <w:p w:rsidR="00A625CF" w:rsidRDefault="00A625CF" w:rsidP="00A625CF">
      <w:pPr>
        <w:pStyle w:val="Zwykytekst1"/>
        <w:jc w:val="both"/>
        <w:rPr>
          <w:rFonts w:ascii="Verdana" w:hAnsi="Verdana"/>
        </w:rPr>
      </w:pPr>
    </w:p>
    <w:p w:rsidR="00A625CF" w:rsidRDefault="00A625CF" w:rsidP="00A625CF">
      <w:pPr>
        <w:pStyle w:val="Zwykytekst1"/>
        <w:jc w:val="both"/>
        <w:rPr>
          <w:rFonts w:ascii="Verdana" w:hAnsi="Verdana"/>
        </w:rPr>
      </w:pPr>
    </w:p>
    <w:p w:rsidR="00A625CF" w:rsidRDefault="00A625CF" w:rsidP="00A625CF">
      <w:pPr>
        <w:pStyle w:val="Zwykytekst1"/>
        <w:ind w:left="4248"/>
        <w:rPr>
          <w:rFonts w:ascii="Verdana" w:hAnsi="Verdana"/>
        </w:rPr>
      </w:pPr>
    </w:p>
    <w:p w:rsidR="00A625CF" w:rsidRPr="00F83A68" w:rsidRDefault="00A625CF" w:rsidP="00A625CF">
      <w:pPr>
        <w:ind w:left="360"/>
        <w:jc w:val="right"/>
        <w:rPr>
          <w:rFonts w:ascii="Verdana" w:hAnsi="Verdana" w:cs="Tahoma"/>
          <w:sz w:val="20"/>
          <w:szCs w:val="20"/>
        </w:rPr>
      </w:pPr>
      <w:r>
        <w:br w:type="page"/>
      </w:r>
      <w:r>
        <w:rPr>
          <w:rFonts w:ascii="Verdana" w:hAnsi="Verdana" w:cs="Tahoma"/>
          <w:sz w:val="20"/>
          <w:szCs w:val="20"/>
        </w:rPr>
        <w:lastRenderedPageBreak/>
        <w:t>Załącznik nr 6</w:t>
      </w:r>
      <w:r w:rsidRPr="00F83A68">
        <w:rPr>
          <w:rFonts w:ascii="Verdana" w:hAnsi="Verdana" w:cs="Tahoma"/>
          <w:sz w:val="20"/>
          <w:szCs w:val="20"/>
        </w:rPr>
        <w:t xml:space="preserve"> do </w:t>
      </w:r>
      <w:r w:rsidR="003504D6">
        <w:rPr>
          <w:rFonts w:ascii="Verdana" w:hAnsi="Verdana" w:cs="Tahoma"/>
          <w:sz w:val="20"/>
          <w:szCs w:val="20"/>
        </w:rPr>
        <w:t>Umowy zlecenia nr ……</w:t>
      </w:r>
      <w:r w:rsidR="00D727F2">
        <w:rPr>
          <w:rFonts w:ascii="Verdana" w:hAnsi="Verdana" w:cs="Tahoma"/>
          <w:sz w:val="20"/>
          <w:szCs w:val="20"/>
        </w:rPr>
        <w:t>/23</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A625CF" w:rsidRDefault="00A625CF" w:rsidP="00A625CF">
      <w:pPr>
        <w:ind w:left="360"/>
        <w:jc w:val="right"/>
        <w:rPr>
          <w:rFonts w:ascii="Verdana" w:hAnsi="Verdana" w:cs="Tahoma"/>
        </w:rPr>
      </w:pPr>
    </w:p>
    <w:p w:rsidR="00A625CF" w:rsidRDefault="00A625CF" w:rsidP="00A625CF">
      <w:pPr>
        <w:ind w:left="360"/>
        <w:jc w:val="right"/>
        <w:rPr>
          <w:rFonts w:ascii="Verdana" w:hAnsi="Verdana" w:cs="Tahoma"/>
        </w:rPr>
      </w:pPr>
    </w:p>
    <w:p w:rsidR="00A625CF" w:rsidRDefault="00A625CF" w:rsidP="00A625CF">
      <w:pPr>
        <w:ind w:left="360"/>
        <w:jc w:val="right"/>
        <w:rPr>
          <w:rFonts w:ascii="Verdana" w:hAnsi="Verdana" w:cs="Tahoma"/>
        </w:rPr>
      </w:pPr>
    </w:p>
    <w:p w:rsidR="00A625CF" w:rsidRPr="003910E6" w:rsidRDefault="00A625CF" w:rsidP="00A625CF">
      <w:pPr>
        <w:ind w:left="360"/>
        <w:jc w:val="right"/>
        <w:rPr>
          <w:rFonts w:ascii="Verdana" w:hAnsi="Verdana" w:cs="Tahoma"/>
        </w:rPr>
      </w:pPr>
    </w:p>
    <w:p w:rsidR="00A625CF" w:rsidRDefault="00A625CF" w:rsidP="00A625CF">
      <w:pPr>
        <w:pStyle w:val="Zwykytekst1"/>
      </w:pPr>
    </w:p>
    <w:p w:rsidR="00A625CF" w:rsidRDefault="00A625CF" w:rsidP="00A625CF">
      <w:pPr>
        <w:pStyle w:val="Zwykytekst1"/>
      </w:pPr>
      <w:r w:rsidRPr="00341F56">
        <w:rPr>
          <w:noProof/>
          <w:lang w:eastAsia="pl-PL"/>
        </w:rPr>
        <w:drawing>
          <wp:inline distT="0" distB="0" distL="0" distR="0">
            <wp:extent cx="5238750" cy="3314700"/>
            <wp:effectExtent l="0" t="0" r="0" b="0"/>
            <wp:docPr id="1" name="Obraz 1" descr="wzor_idetnyfik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or_idetnyfika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314700"/>
                    </a:xfrm>
                    <a:prstGeom prst="rect">
                      <a:avLst/>
                    </a:prstGeom>
                    <a:noFill/>
                    <a:ln>
                      <a:noFill/>
                    </a:ln>
                  </pic:spPr>
                </pic:pic>
              </a:graphicData>
            </a:graphic>
          </wp:inline>
        </w:drawing>
      </w:r>
    </w:p>
    <w:p w:rsidR="00A625CF" w:rsidRDefault="00A625CF" w:rsidP="00A625CF">
      <w:pPr>
        <w:pStyle w:val="Zwykytekst1"/>
      </w:pPr>
    </w:p>
    <w:p w:rsidR="00A625CF" w:rsidRDefault="00A625CF" w:rsidP="00A625CF">
      <w:pPr>
        <w:pStyle w:val="Zwykytekst1"/>
      </w:pPr>
    </w:p>
    <w:p w:rsidR="00A625CF" w:rsidRDefault="00A625CF" w:rsidP="00A625CF">
      <w:pPr>
        <w:ind w:left="360"/>
        <w:jc w:val="right"/>
        <w:rPr>
          <w:rFonts w:ascii="Verdana" w:hAnsi="Verdana"/>
          <w:sz w:val="20"/>
          <w:szCs w:val="20"/>
        </w:rPr>
      </w:pPr>
    </w:p>
    <w:p w:rsidR="00A625CF" w:rsidRPr="00D858EF" w:rsidRDefault="00A625CF" w:rsidP="00A625CF">
      <w:pPr>
        <w:ind w:left="360"/>
        <w:jc w:val="right"/>
        <w:rPr>
          <w:rFonts w:ascii="Verdana" w:hAnsi="Verdana"/>
          <w:sz w:val="20"/>
          <w:szCs w:val="20"/>
        </w:rPr>
      </w:pPr>
      <w:r>
        <w:rPr>
          <w:rFonts w:ascii="Verdana" w:hAnsi="Verdana"/>
          <w:sz w:val="20"/>
          <w:szCs w:val="20"/>
        </w:rPr>
        <w:br w:type="page"/>
      </w:r>
    </w:p>
    <w:p w:rsidR="00A625CF" w:rsidRPr="00215B17" w:rsidRDefault="00A625CF" w:rsidP="00A625CF">
      <w:pPr>
        <w:pStyle w:val="Tekstpodstawowy"/>
        <w:spacing w:after="0"/>
        <w:jc w:val="right"/>
        <w:rPr>
          <w:rFonts w:ascii="Verdana" w:hAnsi="Verdana"/>
          <w:sz w:val="20"/>
        </w:rPr>
      </w:pPr>
      <w:r w:rsidRPr="00F83A68">
        <w:rPr>
          <w:rFonts w:ascii="Verdana" w:hAnsi="Verdana" w:cs="Tahoma"/>
          <w:sz w:val="20"/>
          <w:szCs w:val="20"/>
        </w:rPr>
        <w:lastRenderedPageBreak/>
        <w:t>Za</w:t>
      </w:r>
      <w:r>
        <w:rPr>
          <w:rFonts w:ascii="Verdana" w:hAnsi="Verdana" w:cs="Tahoma"/>
          <w:sz w:val="20"/>
          <w:szCs w:val="20"/>
        </w:rPr>
        <w:t>łącznik nr 3 do Um</w:t>
      </w:r>
      <w:r w:rsidR="003504D6">
        <w:rPr>
          <w:rFonts w:ascii="Verdana" w:hAnsi="Verdana" w:cs="Tahoma"/>
          <w:sz w:val="20"/>
          <w:szCs w:val="20"/>
        </w:rPr>
        <w:t>owy zlecenia nr ……</w:t>
      </w:r>
      <w:r w:rsidR="00EA68B1">
        <w:rPr>
          <w:rFonts w:ascii="Verdana" w:hAnsi="Verdana" w:cs="Tahoma"/>
          <w:sz w:val="20"/>
          <w:szCs w:val="20"/>
        </w:rPr>
        <w:t>/23</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A625CF" w:rsidRDefault="00A625CF" w:rsidP="00A625CF">
      <w:pPr>
        <w:pStyle w:val="Zwykytekst1"/>
      </w:pPr>
    </w:p>
    <w:p w:rsidR="00A625CF" w:rsidRDefault="00A625CF" w:rsidP="00A625CF">
      <w:pPr>
        <w:pStyle w:val="Zwykytekst1"/>
      </w:pPr>
    </w:p>
    <w:p w:rsidR="00A625CF" w:rsidRPr="00CB6B4B" w:rsidRDefault="00A625CF" w:rsidP="00A625CF">
      <w:pPr>
        <w:jc w:val="right"/>
        <w:rPr>
          <w:rFonts w:ascii="Verdana" w:hAnsi="Verdana"/>
          <w:sz w:val="20"/>
          <w:szCs w:val="20"/>
        </w:rPr>
      </w:pPr>
      <w:r w:rsidRPr="00CB6B4B">
        <w:rPr>
          <w:rFonts w:ascii="Verdana" w:hAnsi="Verdana"/>
          <w:sz w:val="20"/>
          <w:szCs w:val="20"/>
        </w:rPr>
        <w:t>................................................................</w:t>
      </w:r>
    </w:p>
    <w:p w:rsidR="00A625CF" w:rsidRPr="00CB6B4B" w:rsidRDefault="00A625CF" w:rsidP="00A625CF">
      <w:pPr>
        <w:ind w:left="6372"/>
        <w:rPr>
          <w:rFonts w:ascii="Verdana" w:hAnsi="Verdana"/>
          <w:sz w:val="20"/>
          <w:szCs w:val="20"/>
        </w:rPr>
      </w:pPr>
      <w:r w:rsidRPr="00CB6B4B">
        <w:rPr>
          <w:rFonts w:ascii="Verdana" w:hAnsi="Verdana"/>
          <w:sz w:val="20"/>
          <w:szCs w:val="20"/>
        </w:rPr>
        <w:t>(miejscowość, data)</w:t>
      </w:r>
    </w:p>
    <w:p w:rsidR="00A625CF" w:rsidRDefault="00A625CF" w:rsidP="00A625CF">
      <w:pPr>
        <w:jc w:val="center"/>
        <w:rPr>
          <w:rFonts w:ascii="Verdana" w:hAnsi="Verdana"/>
          <w:b/>
          <w:sz w:val="20"/>
          <w:szCs w:val="20"/>
        </w:rPr>
      </w:pPr>
    </w:p>
    <w:p w:rsidR="00A625CF" w:rsidRPr="00CB6B4B" w:rsidRDefault="00A625CF" w:rsidP="00A625CF">
      <w:pPr>
        <w:jc w:val="center"/>
        <w:rPr>
          <w:rFonts w:ascii="Verdana" w:hAnsi="Verdana"/>
          <w:b/>
          <w:sz w:val="20"/>
          <w:szCs w:val="20"/>
        </w:rPr>
      </w:pPr>
    </w:p>
    <w:p w:rsidR="00A625CF" w:rsidRDefault="00A625CF" w:rsidP="00A625CF">
      <w:pPr>
        <w:jc w:val="center"/>
        <w:rPr>
          <w:rFonts w:ascii="Verdana" w:hAnsi="Verdana"/>
          <w:b/>
          <w:sz w:val="20"/>
          <w:szCs w:val="20"/>
        </w:rPr>
      </w:pPr>
      <w:r w:rsidRPr="00CB6B4B">
        <w:rPr>
          <w:rFonts w:ascii="Verdana" w:hAnsi="Verdana"/>
          <w:b/>
          <w:sz w:val="20"/>
          <w:szCs w:val="20"/>
        </w:rPr>
        <w:t>O Ś W I A D C Z E N I E</w:t>
      </w:r>
    </w:p>
    <w:p w:rsidR="00A625CF" w:rsidRPr="00CB6B4B" w:rsidRDefault="00A625CF" w:rsidP="00A625CF">
      <w:pPr>
        <w:jc w:val="center"/>
        <w:rPr>
          <w:rFonts w:ascii="Verdana" w:hAnsi="Verdana"/>
          <w:b/>
          <w:sz w:val="20"/>
          <w:szCs w:val="20"/>
        </w:rPr>
      </w:pPr>
      <w:r>
        <w:rPr>
          <w:rFonts w:ascii="Verdana" w:hAnsi="Verdana"/>
          <w:b/>
          <w:sz w:val="20"/>
          <w:szCs w:val="20"/>
        </w:rPr>
        <w:t>o ochronie danych osobowych</w:t>
      </w:r>
    </w:p>
    <w:p w:rsidR="00A625CF" w:rsidRPr="00CB6B4B" w:rsidRDefault="00A625CF" w:rsidP="00A625CF">
      <w:pPr>
        <w:jc w:val="both"/>
        <w:rPr>
          <w:rFonts w:ascii="Verdana" w:hAnsi="Verdana"/>
          <w:sz w:val="20"/>
          <w:szCs w:val="20"/>
        </w:rPr>
      </w:pPr>
    </w:p>
    <w:p w:rsidR="00A625CF" w:rsidRPr="00CB6B4B" w:rsidRDefault="00A625CF" w:rsidP="00A625CF">
      <w:pPr>
        <w:jc w:val="both"/>
        <w:rPr>
          <w:rFonts w:ascii="Verdana" w:hAnsi="Verdana"/>
          <w:sz w:val="20"/>
          <w:szCs w:val="20"/>
        </w:rPr>
      </w:pPr>
    </w:p>
    <w:p w:rsidR="00A625CF" w:rsidRPr="00CB6B4B" w:rsidRDefault="00A625CF" w:rsidP="00A625CF">
      <w:pPr>
        <w:jc w:val="both"/>
        <w:rPr>
          <w:rFonts w:ascii="Verdana" w:hAnsi="Verdana"/>
          <w:sz w:val="20"/>
          <w:szCs w:val="20"/>
        </w:rPr>
      </w:pPr>
      <w:r w:rsidRPr="00CB6B4B">
        <w:rPr>
          <w:rFonts w:ascii="Verdana" w:hAnsi="Verdana"/>
          <w:sz w:val="20"/>
          <w:szCs w:val="20"/>
        </w:rPr>
        <w:t>Ja, niżej podpisany(a) niniejszym oświadczam, że:</w:t>
      </w:r>
    </w:p>
    <w:p w:rsidR="00A625CF" w:rsidRPr="00CB6B4B" w:rsidRDefault="00A625CF" w:rsidP="00A625CF">
      <w:pPr>
        <w:numPr>
          <w:ilvl w:val="0"/>
          <w:numId w:val="3"/>
        </w:numPr>
        <w:suppressAutoHyphens w:val="0"/>
        <w:jc w:val="both"/>
        <w:rPr>
          <w:rFonts w:ascii="Verdana" w:hAnsi="Verdana"/>
          <w:sz w:val="20"/>
          <w:szCs w:val="20"/>
        </w:rPr>
      </w:pPr>
      <w:r w:rsidRPr="00CB6B4B">
        <w:rPr>
          <w:rFonts w:ascii="Verdana" w:hAnsi="Verdana"/>
          <w:sz w:val="20"/>
          <w:szCs w:val="20"/>
        </w:rPr>
        <w:t xml:space="preserve">Znane mi są: </w:t>
      </w:r>
    </w:p>
    <w:p w:rsidR="00A625CF" w:rsidRPr="00CB6B4B" w:rsidRDefault="00A625CF" w:rsidP="00A625CF">
      <w:pPr>
        <w:numPr>
          <w:ilvl w:val="0"/>
          <w:numId w:val="4"/>
        </w:numPr>
        <w:suppressAutoHyphens w:val="0"/>
        <w:jc w:val="both"/>
        <w:rPr>
          <w:rFonts w:ascii="Verdana" w:hAnsi="Verdana"/>
          <w:sz w:val="20"/>
          <w:szCs w:val="20"/>
        </w:rPr>
      </w:pPr>
      <w:r w:rsidRPr="00CB6B4B">
        <w:rPr>
          <w:rFonts w:ascii="Verdana" w:hAnsi="Verdana"/>
          <w:sz w:val="20"/>
          <w:szCs w:val="20"/>
        </w:rPr>
        <w:t xml:space="preserve">Podstawowe zasady ochrony danych osobowych i systemów informatycznych; </w:t>
      </w:r>
    </w:p>
    <w:p w:rsidR="00A625CF" w:rsidRPr="00CB6B4B" w:rsidRDefault="00A625CF" w:rsidP="00A625CF">
      <w:pPr>
        <w:numPr>
          <w:ilvl w:val="0"/>
          <w:numId w:val="4"/>
        </w:numPr>
        <w:suppressAutoHyphens w:val="0"/>
        <w:jc w:val="both"/>
        <w:rPr>
          <w:rFonts w:ascii="Verdana" w:hAnsi="Verdana"/>
          <w:sz w:val="20"/>
          <w:szCs w:val="20"/>
        </w:rPr>
      </w:pPr>
      <w:r w:rsidRPr="00CB6B4B">
        <w:rPr>
          <w:rFonts w:ascii="Verdana" w:hAnsi="Verdana"/>
          <w:sz w:val="20"/>
          <w:szCs w:val="20"/>
        </w:rPr>
        <w:t>Polityka Bezpieczeństwa Teleinformatycznego - PBI;</w:t>
      </w:r>
    </w:p>
    <w:p w:rsidR="00A625CF" w:rsidRPr="00CB6B4B" w:rsidRDefault="00A625CF" w:rsidP="00A625CF">
      <w:pPr>
        <w:numPr>
          <w:ilvl w:val="0"/>
          <w:numId w:val="4"/>
        </w:numPr>
        <w:suppressAutoHyphens w:val="0"/>
        <w:jc w:val="both"/>
        <w:rPr>
          <w:rFonts w:ascii="Verdana" w:hAnsi="Verdana"/>
          <w:sz w:val="20"/>
          <w:szCs w:val="20"/>
        </w:rPr>
      </w:pPr>
      <w:r w:rsidRPr="00CB6B4B">
        <w:rPr>
          <w:rFonts w:ascii="Verdana" w:hAnsi="Verdana"/>
          <w:sz w:val="20"/>
          <w:szCs w:val="20"/>
        </w:rPr>
        <w:t>Księga i dokumenty Zintegrowanego Systemu Zarządzania Jakością</w:t>
      </w:r>
    </w:p>
    <w:p w:rsidR="00A625CF" w:rsidRPr="00CB6B4B" w:rsidRDefault="00A625CF" w:rsidP="00A625CF">
      <w:pPr>
        <w:ind w:left="360"/>
        <w:jc w:val="both"/>
        <w:rPr>
          <w:rFonts w:ascii="Verdana" w:hAnsi="Verdana"/>
          <w:sz w:val="20"/>
          <w:szCs w:val="20"/>
        </w:rPr>
      </w:pPr>
      <w:r w:rsidRPr="00CB6B4B">
        <w:rPr>
          <w:rFonts w:ascii="Verdana" w:hAnsi="Verdana"/>
          <w:sz w:val="20"/>
          <w:szCs w:val="20"/>
        </w:rPr>
        <w:t xml:space="preserve">które opisują zasady bezpieczeństwa danych w </w:t>
      </w:r>
      <w:r>
        <w:rPr>
          <w:rFonts w:ascii="Verdana" w:hAnsi="Verdana"/>
          <w:sz w:val="20"/>
          <w:szCs w:val="20"/>
          <w:lang w:eastAsia="pl-PL"/>
        </w:rPr>
        <w:t>S</w:t>
      </w:r>
      <w:r w:rsidRPr="00CB6B4B">
        <w:rPr>
          <w:rFonts w:ascii="Verdana" w:hAnsi="Verdana"/>
          <w:sz w:val="20"/>
          <w:szCs w:val="20"/>
          <w:lang w:eastAsia="pl-PL"/>
        </w:rPr>
        <w:t>zpitalu</w:t>
      </w:r>
      <w:r>
        <w:rPr>
          <w:rFonts w:ascii="Verdana" w:hAnsi="Verdana"/>
          <w:sz w:val="20"/>
          <w:szCs w:val="20"/>
          <w:lang w:eastAsia="pl-PL"/>
        </w:rPr>
        <w:t xml:space="preserve"> Klinicznym</w:t>
      </w:r>
      <w:r w:rsidRPr="00CB6B4B">
        <w:rPr>
          <w:rFonts w:ascii="Verdana" w:hAnsi="Verdana"/>
          <w:sz w:val="20"/>
          <w:szCs w:val="20"/>
          <w:lang w:eastAsia="pl-PL"/>
        </w:rPr>
        <w:t xml:space="preserve"> im. dr. Józefa Babińskiego</w:t>
      </w:r>
      <w:r w:rsidRPr="00CB6B4B">
        <w:rPr>
          <w:rFonts w:ascii="Verdana" w:hAnsi="Verdana"/>
          <w:sz w:val="20"/>
          <w:szCs w:val="20"/>
        </w:rPr>
        <w:t xml:space="preserve"> i niniejszym zobowiązuję się do ich stosowania i przestrzegania.</w:t>
      </w:r>
    </w:p>
    <w:p w:rsidR="00A625CF" w:rsidRPr="00CB6B4B" w:rsidRDefault="00A625CF" w:rsidP="00A625CF">
      <w:pPr>
        <w:jc w:val="both"/>
        <w:rPr>
          <w:rFonts w:ascii="Verdana" w:hAnsi="Verdana"/>
          <w:sz w:val="20"/>
          <w:szCs w:val="20"/>
        </w:rPr>
      </w:pPr>
    </w:p>
    <w:p w:rsidR="00A625CF" w:rsidRPr="00CB6B4B" w:rsidRDefault="00A625CF" w:rsidP="00A625CF">
      <w:pPr>
        <w:numPr>
          <w:ilvl w:val="0"/>
          <w:numId w:val="3"/>
        </w:numPr>
        <w:suppressAutoHyphens w:val="0"/>
        <w:jc w:val="both"/>
        <w:rPr>
          <w:rFonts w:ascii="Verdana" w:hAnsi="Verdana"/>
          <w:sz w:val="20"/>
          <w:szCs w:val="20"/>
        </w:rPr>
      </w:pPr>
      <w:r w:rsidRPr="00CB6B4B">
        <w:rPr>
          <w:rFonts w:ascii="Verdana" w:hAnsi="Verdana"/>
          <w:sz w:val="20"/>
          <w:szCs w:val="20"/>
        </w:rPr>
        <w:t>Zobowiązuję się do ochrony i nie ujawniania żadnej osobie wszystkich wykorzystywanych przez mnie danych medycznych, danych osobowych oraz haseł osobistych, haseł grup roboczych oraz innych haseł (w tym także kodów zabezpieczających elektroniczne identyfikatory dostępu do zasobów oraz generowanych przez nie kodów czasowych) pow</w:t>
      </w:r>
      <w:r>
        <w:rPr>
          <w:rFonts w:ascii="Verdana" w:hAnsi="Verdana"/>
          <w:sz w:val="20"/>
          <w:szCs w:val="20"/>
        </w:rPr>
        <w:t>ierzonych mi celem korzystania z</w:t>
      </w:r>
      <w:r w:rsidRPr="00CB6B4B">
        <w:rPr>
          <w:rFonts w:ascii="Verdana" w:hAnsi="Verdana"/>
          <w:sz w:val="20"/>
          <w:szCs w:val="20"/>
        </w:rPr>
        <w:t xml:space="preserve"> informacji przetwarzanych w zasobach teleinformatycznych Szpitala, a także do nie ujawniania osobom nieuprawnionym danych pacjentów i zabezpieczeń organizacyjnych i technicznych stosowanych dla zapewnienia ochrony </w:t>
      </w:r>
      <w:r>
        <w:rPr>
          <w:rFonts w:ascii="Verdana" w:hAnsi="Verdana"/>
          <w:sz w:val="20"/>
          <w:szCs w:val="20"/>
        </w:rPr>
        <w:t>informacji i</w:t>
      </w:r>
      <w:r w:rsidRPr="00CB6B4B">
        <w:rPr>
          <w:rFonts w:ascii="Verdana" w:hAnsi="Verdana"/>
          <w:sz w:val="20"/>
          <w:szCs w:val="20"/>
        </w:rPr>
        <w:t xml:space="preserve"> zasobów teleinformatycznych służących do ich przetwarzania, przez cały czas mojego zatrudnienia oraz po ustaniu stosunku pracy lub wygaśnięciu umowy cywilno-prawnej będącej podstawą świadczenia usług na rzecz Szpitala.</w:t>
      </w:r>
    </w:p>
    <w:p w:rsidR="00A625CF" w:rsidRPr="00CB6B4B" w:rsidRDefault="00A625CF" w:rsidP="00A625CF">
      <w:pPr>
        <w:jc w:val="both"/>
        <w:rPr>
          <w:rFonts w:ascii="Verdana" w:hAnsi="Verdana"/>
          <w:sz w:val="20"/>
          <w:szCs w:val="20"/>
        </w:rPr>
      </w:pPr>
    </w:p>
    <w:p w:rsidR="00A625CF" w:rsidRPr="00CB6B4B" w:rsidRDefault="00A625CF" w:rsidP="00A625CF">
      <w:pPr>
        <w:numPr>
          <w:ilvl w:val="0"/>
          <w:numId w:val="3"/>
        </w:numPr>
        <w:suppressAutoHyphens w:val="0"/>
        <w:jc w:val="both"/>
        <w:rPr>
          <w:rFonts w:ascii="Verdana" w:hAnsi="Verdana"/>
          <w:sz w:val="20"/>
          <w:szCs w:val="20"/>
        </w:rPr>
      </w:pPr>
      <w:r w:rsidRPr="00CB6B4B">
        <w:rPr>
          <w:rFonts w:ascii="Verdana" w:hAnsi="Verdana"/>
          <w:sz w:val="20"/>
          <w:szCs w:val="20"/>
        </w:rPr>
        <w:t xml:space="preserve">Jestem świadomy(a) odpowiedzialności za naruszenie powyższych zobowiązań na podstawie art. 266 §1 ustawy z dnia 06 czerwca 1997 </w:t>
      </w:r>
      <w:r>
        <w:rPr>
          <w:rFonts w:ascii="Verdana" w:hAnsi="Verdana"/>
          <w:sz w:val="20"/>
          <w:szCs w:val="20"/>
        </w:rPr>
        <w:t>r. Kodeks Karny</w:t>
      </w:r>
      <w:r w:rsidRPr="00CB6B4B">
        <w:rPr>
          <w:rFonts w:ascii="Verdana" w:hAnsi="Verdana"/>
          <w:sz w:val="20"/>
          <w:szCs w:val="20"/>
        </w:rPr>
        <w:t xml:space="preserve"> oraz art. 52 w związku z art. 100 § 2 pkt. 4 ustawy z dnia 26 kwiet</w:t>
      </w:r>
      <w:r>
        <w:rPr>
          <w:rFonts w:ascii="Verdana" w:hAnsi="Verdana"/>
          <w:sz w:val="20"/>
          <w:szCs w:val="20"/>
        </w:rPr>
        <w:t>nia 1974 Kodeks Pracy</w:t>
      </w:r>
      <w:r w:rsidRPr="00CB6B4B">
        <w:rPr>
          <w:rFonts w:ascii="Verdana" w:hAnsi="Verdana"/>
          <w:sz w:val="20"/>
          <w:szCs w:val="20"/>
        </w:rPr>
        <w:t>.</w:t>
      </w:r>
    </w:p>
    <w:p w:rsidR="00A625CF" w:rsidRPr="00CB6B4B" w:rsidRDefault="00A625CF" w:rsidP="00A625CF">
      <w:pPr>
        <w:jc w:val="both"/>
        <w:rPr>
          <w:rFonts w:ascii="Verdana" w:hAnsi="Verdana"/>
          <w:sz w:val="20"/>
          <w:szCs w:val="20"/>
        </w:rPr>
      </w:pPr>
    </w:p>
    <w:p w:rsidR="00A625CF" w:rsidRPr="00CB6B4B" w:rsidRDefault="00A625CF" w:rsidP="00A625CF">
      <w:pPr>
        <w:numPr>
          <w:ilvl w:val="0"/>
          <w:numId w:val="3"/>
        </w:numPr>
        <w:suppressAutoHyphens w:val="0"/>
        <w:jc w:val="both"/>
        <w:rPr>
          <w:rFonts w:ascii="Verdana" w:hAnsi="Verdana"/>
          <w:sz w:val="20"/>
          <w:szCs w:val="20"/>
        </w:rPr>
      </w:pPr>
      <w:r w:rsidRPr="00CB6B4B">
        <w:rPr>
          <w:rFonts w:ascii="Verdana" w:hAnsi="Verdana"/>
          <w:sz w:val="20"/>
          <w:szCs w:val="20"/>
        </w:rPr>
        <w:t xml:space="preserve">Jestem świadomy(a) odpowiedzialności za próby lub dokonanie nieuprawnionego podsłuchu komputerowego, nieuprawnionego dostępu do zasobów teleinformatycznych, zapisów na elektronicznych nośnikach informacji Szpitala, lub nieuprawnionego niszczenia, uszkadzania, usuwania, zmieniania danych w nich przetwarzanych bądź gromadzonych albo utrudniania dostępu do tych danych, czy też innego zakłócania pracy systemu lub sieci teleinformatycznej, na podstawie art. 130 §3  art. 267, 268, 268 i 269 §1i art. 287 §1 pkt 4 ustawy z dnia 06 czerwca 1997 </w:t>
      </w:r>
      <w:r>
        <w:rPr>
          <w:rFonts w:ascii="Verdana" w:hAnsi="Verdana"/>
          <w:sz w:val="20"/>
          <w:szCs w:val="20"/>
        </w:rPr>
        <w:t>r. Kodeks Karny</w:t>
      </w:r>
      <w:r w:rsidRPr="00CB6B4B">
        <w:rPr>
          <w:rFonts w:ascii="Verdana" w:hAnsi="Verdana"/>
          <w:sz w:val="20"/>
          <w:szCs w:val="20"/>
        </w:rPr>
        <w:t>.</w:t>
      </w:r>
    </w:p>
    <w:p w:rsidR="00A625CF" w:rsidRPr="00CB6B4B" w:rsidRDefault="00A625CF" w:rsidP="00A625CF">
      <w:pPr>
        <w:pStyle w:val="Akapitzlist"/>
        <w:rPr>
          <w:rFonts w:ascii="Verdana" w:hAnsi="Verdana"/>
          <w:sz w:val="20"/>
          <w:szCs w:val="20"/>
        </w:rPr>
      </w:pPr>
    </w:p>
    <w:p w:rsidR="00A625CF" w:rsidRPr="00CB6B4B" w:rsidRDefault="00A625CF" w:rsidP="00A625CF">
      <w:pPr>
        <w:ind w:left="360"/>
        <w:jc w:val="both"/>
        <w:rPr>
          <w:rFonts w:ascii="Verdana" w:hAnsi="Verdana"/>
          <w:sz w:val="20"/>
          <w:szCs w:val="20"/>
        </w:rPr>
      </w:pPr>
    </w:p>
    <w:p w:rsidR="00A625CF" w:rsidRPr="00CB6B4B" w:rsidRDefault="00A625CF" w:rsidP="00A625CF">
      <w:pPr>
        <w:ind w:left="284" w:hanging="284"/>
        <w:jc w:val="both"/>
        <w:rPr>
          <w:rFonts w:ascii="Verdana" w:hAnsi="Verdana"/>
          <w:sz w:val="20"/>
          <w:szCs w:val="20"/>
        </w:rPr>
      </w:pPr>
    </w:p>
    <w:p w:rsidR="00A625CF" w:rsidRPr="00CB6B4B" w:rsidRDefault="00A625CF" w:rsidP="00A625CF">
      <w:pPr>
        <w:ind w:left="284" w:hanging="284"/>
        <w:jc w:val="both"/>
        <w:rPr>
          <w:rFonts w:ascii="Verdana" w:hAnsi="Verdana"/>
          <w:sz w:val="20"/>
          <w:szCs w:val="20"/>
        </w:rPr>
      </w:pPr>
      <w:r w:rsidRPr="00CB6B4B">
        <w:rPr>
          <w:rFonts w:ascii="Verdana" w:hAnsi="Verdana"/>
          <w:sz w:val="20"/>
          <w:szCs w:val="20"/>
        </w:rPr>
        <w:t>Imię i nazwisko</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A625CF" w:rsidRPr="00CB6B4B" w:rsidRDefault="00A625CF" w:rsidP="00A625CF">
      <w:pPr>
        <w:jc w:val="both"/>
        <w:rPr>
          <w:rFonts w:ascii="Verdana" w:hAnsi="Verdana"/>
          <w:sz w:val="20"/>
          <w:szCs w:val="20"/>
        </w:rPr>
      </w:pPr>
    </w:p>
    <w:p w:rsidR="00A625CF" w:rsidRDefault="00A625CF" w:rsidP="00A625CF">
      <w:pPr>
        <w:ind w:left="284" w:hanging="284"/>
        <w:jc w:val="both"/>
        <w:rPr>
          <w:rFonts w:ascii="Verdana" w:hAnsi="Verdana"/>
          <w:sz w:val="20"/>
          <w:szCs w:val="20"/>
        </w:rPr>
      </w:pPr>
      <w:r w:rsidRPr="00CB6B4B">
        <w:rPr>
          <w:rFonts w:ascii="Verdana" w:hAnsi="Verdana"/>
          <w:sz w:val="20"/>
          <w:szCs w:val="20"/>
        </w:rPr>
        <w:t>Numer PESEL</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Pr>
          <w:rFonts w:ascii="Verdana" w:hAnsi="Verdana"/>
          <w:sz w:val="20"/>
          <w:szCs w:val="20"/>
        </w:rPr>
        <w:tab/>
      </w:r>
      <w:r w:rsidRPr="00CB6B4B">
        <w:rPr>
          <w:rFonts w:ascii="Verdana" w:hAnsi="Verdana"/>
          <w:sz w:val="20"/>
          <w:szCs w:val="20"/>
        </w:rPr>
        <w:tab/>
        <w:t>..................................................</w:t>
      </w:r>
    </w:p>
    <w:p w:rsidR="00A625CF" w:rsidRPr="00CB6B4B" w:rsidRDefault="00A625CF" w:rsidP="00A625CF">
      <w:pPr>
        <w:ind w:left="284" w:hanging="284"/>
        <w:jc w:val="both"/>
        <w:rPr>
          <w:rFonts w:ascii="Verdana" w:hAnsi="Verdana"/>
          <w:sz w:val="20"/>
          <w:szCs w:val="20"/>
        </w:rPr>
      </w:pPr>
    </w:p>
    <w:p w:rsidR="00A625CF" w:rsidRDefault="00A625CF" w:rsidP="00A625CF">
      <w:pPr>
        <w:ind w:left="284" w:hanging="284"/>
        <w:jc w:val="both"/>
        <w:rPr>
          <w:rFonts w:ascii="Palatino Linotype" w:hAnsi="Palatino Linotype" w:cs="Tahoma"/>
          <w:sz w:val="20"/>
          <w:szCs w:val="20"/>
        </w:rPr>
      </w:pPr>
      <w:r w:rsidRPr="00CB6B4B">
        <w:rPr>
          <w:rFonts w:ascii="Verdana" w:hAnsi="Verdana"/>
          <w:sz w:val="20"/>
          <w:szCs w:val="20"/>
        </w:rPr>
        <w:t>Czytelny podpis</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r>
        <w:rPr>
          <w:rFonts w:ascii="Verdana" w:hAnsi="Verdana"/>
          <w:sz w:val="20"/>
          <w:szCs w:val="20"/>
        </w:rPr>
        <w:br w:type="page"/>
      </w:r>
      <w:r>
        <w:rPr>
          <w:rFonts w:ascii="Palatino Linotype" w:hAnsi="Palatino Linotype" w:cs="Tahoma"/>
          <w:sz w:val="20"/>
          <w:szCs w:val="20"/>
        </w:rPr>
        <w:lastRenderedPageBreak/>
        <w:t>Załącznik nr 7</w:t>
      </w:r>
      <w:r>
        <w:rPr>
          <w:rFonts w:ascii="Palatino Linotype" w:hAnsi="Palatino Linotype" w:cs="Tahoma"/>
        </w:rPr>
        <w:t xml:space="preserve"> </w:t>
      </w:r>
      <w:r>
        <w:rPr>
          <w:rFonts w:ascii="Palatino Linotype" w:hAnsi="Palatino Linotype" w:cs="Tahoma"/>
          <w:sz w:val="20"/>
          <w:szCs w:val="20"/>
        </w:rPr>
        <w:t xml:space="preserve">do Umowy zlecenia </w:t>
      </w:r>
      <w:r w:rsidR="003504D6">
        <w:rPr>
          <w:rFonts w:ascii="Palatino Linotype" w:hAnsi="Palatino Linotype" w:cs="Tahoma"/>
          <w:sz w:val="20"/>
          <w:szCs w:val="20"/>
        </w:rPr>
        <w:t>……</w:t>
      </w:r>
      <w:r w:rsidR="006E2501">
        <w:rPr>
          <w:rFonts w:ascii="Palatino Linotype" w:hAnsi="Palatino Linotype" w:cs="Tahoma"/>
          <w:sz w:val="20"/>
          <w:szCs w:val="20"/>
        </w:rPr>
        <w:t>/23</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A625CF" w:rsidRDefault="00A625CF" w:rsidP="00A625CF">
      <w:pPr>
        <w:ind w:left="360"/>
        <w:jc w:val="center"/>
        <w:rPr>
          <w:rFonts w:ascii="Palatino Linotype" w:hAnsi="Palatino Linotype" w:cs="Tahoma"/>
          <w:b/>
          <w:sz w:val="12"/>
          <w:szCs w:val="12"/>
        </w:rPr>
      </w:pPr>
    </w:p>
    <w:p w:rsidR="00A625CF" w:rsidRDefault="00A625CF" w:rsidP="00A625CF">
      <w:pPr>
        <w:pStyle w:val="Zwykytekst1"/>
        <w:tabs>
          <w:tab w:val="left" w:pos="270"/>
        </w:tabs>
        <w:ind w:left="330" w:hanging="30"/>
        <w:jc w:val="center"/>
        <w:rPr>
          <w:rFonts w:ascii="Palatino Linotype" w:eastAsia="ArialMT" w:hAnsi="Palatino Linotype" w:cs="ArialMT"/>
          <w:sz w:val="22"/>
          <w:szCs w:val="22"/>
        </w:rPr>
      </w:pPr>
      <w:r>
        <w:rPr>
          <w:rFonts w:ascii="Palatino Linotype" w:eastAsia="ArialMT" w:hAnsi="Palatino Linotype" w:cs="ArialMT"/>
          <w:b/>
          <w:sz w:val="22"/>
          <w:szCs w:val="22"/>
        </w:rPr>
        <w:t>Wykaz świadczeń pielęgniarskich realiz</w:t>
      </w:r>
      <w:r w:rsidR="00494370">
        <w:rPr>
          <w:rFonts w:ascii="Palatino Linotype" w:eastAsia="ArialMT" w:hAnsi="Palatino Linotype" w:cs="ArialMT"/>
          <w:b/>
          <w:sz w:val="22"/>
          <w:szCs w:val="22"/>
        </w:rPr>
        <w:t>owanych w okresie od  …</w:t>
      </w:r>
      <w:r w:rsidR="008A7D27">
        <w:rPr>
          <w:rFonts w:ascii="Palatino Linotype" w:eastAsia="ArialMT" w:hAnsi="Palatino Linotype" w:cs="ArialMT"/>
          <w:b/>
          <w:sz w:val="22"/>
          <w:szCs w:val="22"/>
        </w:rPr>
        <w:t>………. 2023 roku do  …………………… 2024</w:t>
      </w:r>
      <w:r>
        <w:rPr>
          <w:rFonts w:ascii="Palatino Linotype" w:eastAsia="ArialMT" w:hAnsi="Palatino Linotype" w:cs="ArialMT"/>
          <w:b/>
          <w:sz w:val="22"/>
          <w:szCs w:val="22"/>
        </w:rPr>
        <w:t xml:space="preserve"> roku</w:t>
      </w:r>
    </w:p>
    <w:p w:rsidR="00A625CF" w:rsidRDefault="00A625CF" w:rsidP="00A625CF">
      <w:pPr>
        <w:pStyle w:val="Zwykytekst1"/>
        <w:tabs>
          <w:tab w:val="left" w:pos="270"/>
        </w:tabs>
        <w:ind w:left="330" w:hanging="30"/>
        <w:jc w:val="both"/>
        <w:rPr>
          <w:rFonts w:ascii="Palatino Linotype" w:eastAsia="ArialMT" w:hAnsi="Palatino Linotype" w:cs="ArialMT"/>
          <w:sz w:val="12"/>
          <w:szCs w:val="12"/>
        </w:rPr>
      </w:pPr>
    </w:p>
    <w:p w:rsidR="00A625CF" w:rsidRDefault="00A625CF" w:rsidP="00A625CF">
      <w:pPr>
        <w:ind w:left="360"/>
        <w:jc w:val="center"/>
        <w:rPr>
          <w:rFonts w:ascii="Palatino Linotype" w:hAnsi="Palatino Linotype"/>
          <w:b/>
          <w:sz w:val="12"/>
          <w:szCs w:val="12"/>
        </w:rPr>
      </w:pPr>
    </w:p>
    <w:tbl>
      <w:tblPr>
        <w:tblW w:w="9904" w:type="dxa"/>
        <w:tblInd w:w="55" w:type="dxa"/>
        <w:tblLayout w:type="fixed"/>
        <w:tblCellMar>
          <w:top w:w="55" w:type="dxa"/>
          <w:left w:w="55" w:type="dxa"/>
          <w:bottom w:w="55" w:type="dxa"/>
          <w:right w:w="55" w:type="dxa"/>
        </w:tblCellMar>
        <w:tblLook w:val="0000" w:firstRow="0" w:lastRow="0" w:firstColumn="0" w:lastColumn="0" w:noHBand="0" w:noVBand="0"/>
      </w:tblPr>
      <w:tblGrid>
        <w:gridCol w:w="555"/>
        <w:gridCol w:w="1650"/>
        <w:gridCol w:w="1305"/>
        <w:gridCol w:w="2505"/>
        <w:gridCol w:w="3889"/>
      </w:tblGrid>
      <w:tr w:rsidR="00A625CF" w:rsidTr="00B47A28">
        <w:tc>
          <w:tcPr>
            <w:tcW w:w="555" w:type="dxa"/>
            <w:tcBorders>
              <w:top w:val="single" w:sz="1" w:space="0" w:color="000000"/>
              <w:left w:val="single" w:sz="1" w:space="0" w:color="000000"/>
              <w:bottom w:val="single" w:sz="1" w:space="0" w:color="000000"/>
            </w:tcBorders>
            <w:shd w:val="clear" w:color="auto" w:fill="E6E6FF"/>
          </w:tcPr>
          <w:p w:rsidR="00A625CF" w:rsidRDefault="00A625CF" w:rsidP="00B47A28">
            <w:pPr>
              <w:pStyle w:val="Zawartotabeli"/>
              <w:snapToGrid w:val="0"/>
              <w:jc w:val="center"/>
              <w:rPr>
                <w:rFonts w:ascii="Palatino Linotype" w:hAnsi="Palatino Linotype"/>
                <w:b/>
                <w:bCs/>
                <w:sz w:val="22"/>
                <w:szCs w:val="22"/>
              </w:rPr>
            </w:pPr>
            <w:proofErr w:type="spellStart"/>
            <w:r>
              <w:rPr>
                <w:rFonts w:ascii="Palatino Linotype" w:hAnsi="Palatino Linotype"/>
                <w:b/>
                <w:bCs/>
                <w:sz w:val="22"/>
                <w:szCs w:val="22"/>
              </w:rPr>
              <w:t>Lp</w:t>
            </w:r>
            <w:proofErr w:type="spellEnd"/>
          </w:p>
        </w:tc>
        <w:tc>
          <w:tcPr>
            <w:tcW w:w="1650" w:type="dxa"/>
            <w:tcBorders>
              <w:top w:val="single" w:sz="1" w:space="0" w:color="000000"/>
              <w:left w:val="single" w:sz="1" w:space="0" w:color="000000"/>
              <w:bottom w:val="single" w:sz="1" w:space="0" w:color="000000"/>
            </w:tcBorders>
            <w:shd w:val="clear" w:color="auto" w:fill="E6E6FF"/>
          </w:tcPr>
          <w:p w:rsidR="00A625CF" w:rsidRDefault="00A625CF" w:rsidP="00B47A28">
            <w:pPr>
              <w:pStyle w:val="Zawartotabeli"/>
              <w:snapToGrid w:val="0"/>
              <w:jc w:val="center"/>
              <w:rPr>
                <w:rFonts w:ascii="Palatino Linotype" w:hAnsi="Palatino Linotype"/>
                <w:b/>
                <w:bCs/>
                <w:sz w:val="22"/>
                <w:szCs w:val="22"/>
              </w:rPr>
            </w:pPr>
            <w:r>
              <w:rPr>
                <w:rFonts w:ascii="Palatino Linotype" w:hAnsi="Palatino Linotype"/>
                <w:b/>
                <w:bCs/>
                <w:sz w:val="22"/>
                <w:szCs w:val="22"/>
              </w:rPr>
              <w:t xml:space="preserve">Data </w:t>
            </w:r>
          </w:p>
          <w:p w:rsidR="00A625CF" w:rsidRDefault="00A625CF" w:rsidP="00B47A28">
            <w:pPr>
              <w:pStyle w:val="Zawartotabeli"/>
              <w:snapToGrid w:val="0"/>
              <w:jc w:val="center"/>
              <w:rPr>
                <w:rFonts w:ascii="Palatino Linotype" w:hAnsi="Palatino Linotype"/>
                <w:b/>
                <w:bCs/>
                <w:sz w:val="22"/>
                <w:szCs w:val="22"/>
              </w:rPr>
            </w:pPr>
            <w:r>
              <w:rPr>
                <w:rFonts w:ascii="Palatino Linotype" w:hAnsi="Palatino Linotype"/>
                <w:b/>
                <w:bCs/>
                <w:sz w:val="22"/>
                <w:szCs w:val="22"/>
              </w:rPr>
              <w:t>(od …………. do ………..r.)</w:t>
            </w:r>
          </w:p>
        </w:tc>
        <w:tc>
          <w:tcPr>
            <w:tcW w:w="1305" w:type="dxa"/>
            <w:tcBorders>
              <w:top w:val="single" w:sz="1" w:space="0" w:color="000000"/>
              <w:left w:val="single" w:sz="1" w:space="0" w:color="000000"/>
              <w:bottom w:val="single" w:sz="1" w:space="0" w:color="000000"/>
            </w:tcBorders>
            <w:shd w:val="clear" w:color="auto" w:fill="E6E6FF"/>
          </w:tcPr>
          <w:p w:rsidR="00A625CF" w:rsidRDefault="00A625CF" w:rsidP="00B47A28">
            <w:pPr>
              <w:pStyle w:val="Zawartotabeli"/>
              <w:snapToGrid w:val="0"/>
              <w:jc w:val="center"/>
              <w:rPr>
                <w:rFonts w:ascii="Palatino Linotype" w:hAnsi="Palatino Linotype"/>
                <w:b/>
                <w:bCs/>
                <w:sz w:val="22"/>
                <w:szCs w:val="22"/>
              </w:rPr>
            </w:pPr>
            <w:r>
              <w:rPr>
                <w:rFonts w:ascii="Palatino Linotype" w:hAnsi="Palatino Linotype"/>
                <w:b/>
                <w:bCs/>
                <w:sz w:val="22"/>
                <w:szCs w:val="22"/>
              </w:rPr>
              <w:t>Ilość godzin</w:t>
            </w:r>
          </w:p>
        </w:tc>
        <w:tc>
          <w:tcPr>
            <w:tcW w:w="2505" w:type="dxa"/>
            <w:tcBorders>
              <w:top w:val="single" w:sz="1" w:space="0" w:color="000000"/>
              <w:left w:val="single" w:sz="1" w:space="0" w:color="000000"/>
              <w:bottom w:val="single" w:sz="1" w:space="0" w:color="000000"/>
            </w:tcBorders>
            <w:shd w:val="clear" w:color="auto" w:fill="E6E6FF"/>
          </w:tcPr>
          <w:p w:rsidR="00A625CF" w:rsidRDefault="00A625CF" w:rsidP="00B47A28">
            <w:pPr>
              <w:pStyle w:val="Zawartotabeli"/>
              <w:snapToGrid w:val="0"/>
              <w:jc w:val="center"/>
              <w:rPr>
                <w:rFonts w:ascii="Palatino Linotype" w:hAnsi="Palatino Linotype"/>
                <w:b/>
                <w:bCs/>
                <w:sz w:val="22"/>
                <w:szCs w:val="22"/>
              </w:rPr>
            </w:pPr>
            <w:r>
              <w:rPr>
                <w:rFonts w:ascii="Palatino Linotype" w:hAnsi="Palatino Linotype"/>
                <w:b/>
                <w:bCs/>
                <w:sz w:val="22"/>
                <w:szCs w:val="22"/>
              </w:rPr>
              <w:t>Komórka organizacyjna Zleceniodawcy</w:t>
            </w:r>
          </w:p>
        </w:tc>
        <w:tc>
          <w:tcPr>
            <w:tcW w:w="3889" w:type="dxa"/>
            <w:tcBorders>
              <w:top w:val="single" w:sz="1" w:space="0" w:color="000000"/>
              <w:left w:val="single" w:sz="1" w:space="0" w:color="000000"/>
              <w:bottom w:val="single" w:sz="1" w:space="0" w:color="000000"/>
              <w:right w:val="single" w:sz="1" w:space="0" w:color="000000"/>
            </w:tcBorders>
            <w:shd w:val="clear" w:color="auto" w:fill="E6E6FF"/>
          </w:tcPr>
          <w:p w:rsidR="00A625CF" w:rsidRDefault="00A625CF" w:rsidP="00B47A28">
            <w:pPr>
              <w:pStyle w:val="Zawartotabeli"/>
              <w:snapToGrid w:val="0"/>
              <w:jc w:val="center"/>
              <w:rPr>
                <w:rFonts w:ascii="Palatino Linotype" w:hAnsi="Palatino Linotype"/>
                <w:b/>
                <w:bCs/>
                <w:sz w:val="22"/>
                <w:szCs w:val="22"/>
              </w:rPr>
            </w:pPr>
            <w:r>
              <w:rPr>
                <w:rFonts w:ascii="Palatino Linotype" w:hAnsi="Palatino Linotype"/>
                <w:b/>
                <w:bCs/>
                <w:sz w:val="22"/>
                <w:szCs w:val="22"/>
              </w:rPr>
              <w:t>Podpis pielęgniarki oddziałowej/pielęgniarza oddziałowego lub Kierownika komórki organizacyjnej</w:t>
            </w: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1</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2</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3</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4</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5</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6</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7</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8</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9</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10</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11</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12</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bl>
    <w:p w:rsidR="00A625CF" w:rsidRDefault="00A625CF" w:rsidP="00A625CF">
      <w:pPr>
        <w:tabs>
          <w:tab w:val="left" w:pos="283"/>
        </w:tabs>
        <w:overflowPunct w:val="0"/>
        <w:autoSpaceDE w:val="0"/>
        <w:ind w:firstLine="15"/>
        <w:jc w:val="both"/>
        <w:textAlignment w:val="baseline"/>
      </w:pPr>
    </w:p>
    <w:p w:rsidR="00A625CF" w:rsidRDefault="00A625CF" w:rsidP="00A625CF">
      <w:pPr>
        <w:jc w:val="both"/>
        <w:rPr>
          <w:rFonts w:ascii="Palatino Linotype" w:hAnsi="Palatino Linotype"/>
          <w:sz w:val="22"/>
          <w:szCs w:val="22"/>
        </w:rPr>
      </w:pPr>
      <w:r>
        <w:rPr>
          <w:rFonts w:ascii="Palatino Linotype" w:hAnsi="Palatino Linotype"/>
          <w:sz w:val="22"/>
          <w:szCs w:val="22"/>
        </w:rPr>
        <w:t xml:space="preserve">…………………………………….                                                                                 </w:t>
      </w:r>
    </w:p>
    <w:p w:rsidR="00A625CF" w:rsidRDefault="00A625CF" w:rsidP="00A625CF">
      <w:pPr>
        <w:jc w:val="both"/>
        <w:rPr>
          <w:rFonts w:ascii="Palatino Linotype" w:hAnsi="Palatino Linotype"/>
          <w:sz w:val="22"/>
          <w:szCs w:val="22"/>
        </w:rPr>
      </w:pPr>
      <w:r>
        <w:rPr>
          <w:rFonts w:ascii="Palatino Linotype" w:hAnsi="Palatino Linotype"/>
          <w:sz w:val="20"/>
          <w:szCs w:val="20"/>
        </w:rPr>
        <w:t>data i podpis Zleceniobiorcy</w:t>
      </w:r>
      <w:r>
        <w:rPr>
          <w:rFonts w:ascii="Palatino Linotype" w:hAnsi="Palatino Linotype"/>
          <w:sz w:val="22"/>
          <w:szCs w:val="22"/>
        </w:rPr>
        <w:t xml:space="preserve">                    </w:t>
      </w:r>
    </w:p>
    <w:p w:rsidR="00A625CF" w:rsidRDefault="00A625CF" w:rsidP="00A625CF">
      <w:pPr>
        <w:jc w:val="right"/>
        <w:rPr>
          <w:rFonts w:ascii="Palatino Linotype" w:hAnsi="Palatino Linotype"/>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90805</wp:posOffset>
                </wp:positionV>
                <wp:extent cx="6108700" cy="0"/>
                <wp:effectExtent l="8255" t="13970" r="7620"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9D2AA3"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482.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" strokeweight=".26mm"/>
            </w:pict>
          </mc:Fallback>
        </mc:AlternateContent>
      </w:r>
    </w:p>
    <w:p w:rsidR="00A625CF" w:rsidRDefault="00A625CF" w:rsidP="00A625CF">
      <w:pPr>
        <w:jc w:val="both"/>
        <w:rPr>
          <w:rFonts w:ascii="Palatino Linotype" w:hAnsi="Palatino Linotype"/>
        </w:rPr>
      </w:pPr>
      <w:r>
        <w:rPr>
          <w:rFonts w:ascii="Palatino Linotype" w:hAnsi="Palatino Linotype"/>
        </w:rPr>
        <w:t xml:space="preserve">Potwierdzam zrealizowanie umowy zlecenia nr </w:t>
      </w:r>
      <w:r w:rsidR="007B2992">
        <w:rPr>
          <w:rFonts w:ascii="Palatino Linotype" w:hAnsi="Palatino Linotype"/>
        </w:rPr>
        <w:t>……</w:t>
      </w:r>
      <w:r w:rsidR="00B87ACC">
        <w:rPr>
          <w:rFonts w:ascii="Palatino Linotype" w:hAnsi="Palatino Linotype"/>
        </w:rPr>
        <w:t>/23</w:t>
      </w:r>
      <w:r>
        <w:rPr>
          <w:rFonts w:ascii="Palatino Linotype" w:hAnsi="Palatino Linotype"/>
        </w:rPr>
        <w:t xml:space="preserve"> w miesiącu …………………………….r. zgodnie z powyższym zastawieniem.</w:t>
      </w:r>
    </w:p>
    <w:p w:rsidR="00A625CF" w:rsidRDefault="00A625CF" w:rsidP="00A625CF">
      <w:pPr>
        <w:jc w:val="both"/>
        <w:rPr>
          <w:rFonts w:ascii="Palatino Linotype" w:hAnsi="Palatino Linotype"/>
        </w:rPr>
      </w:pPr>
    </w:p>
    <w:p w:rsidR="00A625CF" w:rsidRDefault="00A625CF" w:rsidP="00A625CF">
      <w:pPr>
        <w:jc w:val="both"/>
        <w:rPr>
          <w:rFonts w:ascii="Palatino Linotype" w:hAnsi="Palatino Linotype"/>
          <w:sz w:val="22"/>
          <w:szCs w:val="22"/>
        </w:rPr>
      </w:pPr>
      <w:r>
        <w:rPr>
          <w:rFonts w:ascii="Palatino Linotype" w:hAnsi="Palatino Linotype"/>
          <w:sz w:val="22"/>
          <w:szCs w:val="22"/>
        </w:rPr>
        <w:t>…..........................................................................</w:t>
      </w:r>
    </w:p>
    <w:p w:rsidR="00A625CF" w:rsidRDefault="00A625CF" w:rsidP="00A625CF">
      <w:pPr>
        <w:tabs>
          <w:tab w:val="left" w:pos="375"/>
        </w:tabs>
        <w:autoSpaceDE w:val="0"/>
        <w:spacing w:line="200" w:lineRule="atLeast"/>
        <w:ind w:left="15"/>
        <w:rPr>
          <w:rFonts w:ascii="Verdana" w:hAnsi="Verdana"/>
          <w:sz w:val="20"/>
          <w:szCs w:val="20"/>
        </w:rPr>
      </w:pPr>
      <w:r>
        <w:rPr>
          <w:rFonts w:ascii="Palatino Linotype" w:hAnsi="Palatino Linotype" w:cs="Tahoma"/>
          <w:sz w:val="20"/>
          <w:szCs w:val="20"/>
        </w:rPr>
        <w:t>data i podpis Pielęgniarki Naczelnej Zleceniodawcy</w:t>
      </w:r>
      <w:r>
        <w:rPr>
          <w:rFonts w:ascii="Verdana" w:hAnsi="Verdana"/>
          <w:sz w:val="20"/>
          <w:szCs w:val="20"/>
        </w:rPr>
        <w:t xml:space="preserve"> </w:t>
      </w:r>
    </w:p>
    <w:p w:rsidR="00A625CF" w:rsidRPr="00D63D66" w:rsidRDefault="00A625CF" w:rsidP="00A625CF">
      <w:pPr>
        <w:rPr>
          <w:rFonts w:ascii="Verdana" w:hAnsi="Verdana"/>
          <w:sz w:val="18"/>
          <w:szCs w:val="18"/>
        </w:rPr>
      </w:pPr>
    </w:p>
    <w:p w:rsidR="00A625CF" w:rsidRDefault="00A625CF" w:rsidP="00A625CF">
      <w:pPr>
        <w:ind w:left="360"/>
        <w:jc w:val="both"/>
        <w:rPr>
          <w:rFonts w:ascii="Verdana" w:hAnsi="Verdana"/>
          <w:sz w:val="18"/>
          <w:szCs w:val="18"/>
        </w:rPr>
      </w:pPr>
      <w:r>
        <w:rPr>
          <w:rFonts w:ascii="Verdana" w:hAnsi="Verdana"/>
          <w:sz w:val="18"/>
          <w:szCs w:val="18"/>
        </w:rPr>
        <w:br w:type="page"/>
      </w:r>
      <w:r>
        <w:rPr>
          <w:rFonts w:ascii="Verdana" w:hAnsi="Verdana"/>
          <w:sz w:val="18"/>
          <w:szCs w:val="18"/>
        </w:rPr>
        <w:lastRenderedPageBreak/>
        <w:t>Załącznik nr 8</w:t>
      </w:r>
    </w:p>
    <w:p w:rsidR="00A625CF" w:rsidRDefault="00A625CF" w:rsidP="00A625CF">
      <w:pPr>
        <w:ind w:left="360"/>
        <w:jc w:val="both"/>
        <w:rPr>
          <w:rFonts w:ascii="Verdana" w:hAnsi="Verdana"/>
          <w:sz w:val="18"/>
          <w:szCs w:val="18"/>
        </w:rPr>
      </w:pPr>
    </w:p>
    <w:tbl>
      <w:tblPr>
        <w:tblW w:w="9734" w:type="dxa"/>
        <w:tblInd w:w="70" w:type="dxa"/>
        <w:tblCellMar>
          <w:left w:w="70" w:type="dxa"/>
          <w:right w:w="70" w:type="dxa"/>
        </w:tblCellMar>
        <w:tblLook w:val="04A0" w:firstRow="1" w:lastRow="0" w:firstColumn="1" w:lastColumn="0" w:noHBand="0" w:noVBand="1"/>
      </w:tblPr>
      <w:tblGrid>
        <w:gridCol w:w="4541"/>
        <w:gridCol w:w="146"/>
        <w:gridCol w:w="146"/>
        <w:gridCol w:w="4901"/>
      </w:tblGrid>
      <w:tr w:rsidR="00A625CF" w:rsidRPr="007E1398" w:rsidTr="00B47A28">
        <w:trPr>
          <w:trHeight w:val="342"/>
        </w:trPr>
        <w:tc>
          <w:tcPr>
            <w:tcW w:w="9734" w:type="dxa"/>
            <w:gridSpan w:val="4"/>
            <w:tcBorders>
              <w:top w:val="nil"/>
              <w:left w:val="nil"/>
              <w:bottom w:val="nil"/>
              <w:right w:val="nil"/>
            </w:tcBorders>
            <w:shd w:val="clear" w:color="auto" w:fill="auto"/>
            <w:noWrap/>
            <w:vAlign w:val="bottom"/>
            <w:hideMark/>
          </w:tcPr>
          <w:p w:rsidR="00A625CF" w:rsidRPr="007E1398" w:rsidRDefault="00A625CF" w:rsidP="00B47A28">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 xml:space="preserve">KARTA </w:t>
            </w:r>
            <w:r>
              <w:rPr>
                <w:rFonts w:ascii="Arial" w:hAnsi="Arial" w:cs="Arial"/>
                <w:b/>
                <w:bCs/>
                <w:color w:val="000000"/>
                <w:sz w:val="22"/>
                <w:szCs w:val="22"/>
                <w:lang w:eastAsia="pl-PL"/>
              </w:rPr>
              <w:t>SZKOLEŃ</w:t>
            </w:r>
            <w:r w:rsidRPr="007E1398">
              <w:rPr>
                <w:rFonts w:ascii="Arial" w:hAnsi="Arial" w:cs="Arial"/>
                <w:b/>
                <w:bCs/>
                <w:color w:val="000000"/>
                <w:sz w:val="22"/>
                <w:szCs w:val="22"/>
                <w:lang w:eastAsia="pl-PL"/>
              </w:rPr>
              <w:t xml:space="preserve"> </w:t>
            </w:r>
          </w:p>
        </w:tc>
      </w:tr>
      <w:tr w:rsidR="00A625CF" w:rsidRPr="007E1398" w:rsidTr="00B47A28">
        <w:trPr>
          <w:trHeight w:val="342"/>
        </w:trPr>
        <w:tc>
          <w:tcPr>
            <w:tcW w:w="9734" w:type="dxa"/>
            <w:gridSpan w:val="4"/>
            <w:tcBorders>
              <w:top w:val="nil"/>
              <w:left w:val="nil"/>
              <w:bottom w:val="nil"/>
              <w:right w:val="nil"/>
            </w:tcBorders>
            <w:shd w:val="clear" w:color="auto" w:fill="auto"/>
            <w:noWrap/>
            <w:vAlign w:val="bottom"/>
            <w:hideMark/>
          </w:tcPr>
          <w:p w:rsidR="00A625CF" w:rsidRPr="007E1398" w:rsidRDefault="00A625CF" w:rsidP="00B47A28">
            <w:pPr>
              <w:suppressAutoHyphens w:val="0"/>
              <w:jc w:val="center"/>
              <w:rPr>
                <w:rFonts w:ascii="Arial" w:hAnsi="Arial" w:cs="Arial"/>
                <w:i/>
                <w:iCs/>
                <w:color w:val="000000"/>
                <w:sz w:val="22"/>
                <w:szCs w:val="22"/>
                <w:lang w:eastAsia="pl-PL"/>
              </w:rPr>
            </w:pPr>
          </w:p>
        </w:tc>
      </w:tr>
      <w:tr w:rsidR="00A625CF" w:rsidRPr="007E1398" w:rsidTr="00B47A28">
        <w:trPr>
          <w:trHeight w:val="319"/>
        </w:trPr>
        <w:tc>
          <w:tcPr>
            <w:tcW w:w="4541" w:type="dxa"/>
            <w:tcBorders>
              <w:top w:val="nil"/>
              <w:left w:val="nil"/>
              <w:bottom w:val="nil"/>
              <w:right w:val="nil"/>
            </w:tcBorders>
            <w:shd w:val="clear" w:color="auto" w:fill="auto"/>
            <w:noWrap/>
            <w:vAlign w:val="bottom"/>
            <w:hideMark/>
          </w:tcPr>
          <w:p w:rsidR="00A625CF" w:rsidRPr="007E1398" w:rsidRDefault="00A625CF" w:rsidP="00B47A28">
            <w:pPr>
              <w:suppressAutoHyphens w:val="0"/>
              <w:jc w:val="center"/>
              <w:rPr>
                <w:rFonts w:ascii="Arial" w:hAnsi="Arial" w:cs="Arial"/>
                <w:i/>
                <w:iCs/>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c>
          <w:tcPr>
            <w:tcW w:w="4901" w:type="dxa"/>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r>
      <w:tr w:rsidR="00A625CF" w:rsidRPr="007E1398" w:rsidTr="00B47A28">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1. Imię i nazwisko</w:t>
            </w:r>
          </w:p>
        </w:tc>
      </w:tr>
      <w:tr w:rsidR="00A625CF" w:rsidRPr="007E1398" w:rsidTr="00B47A28">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2. Stanowisko lub rodzaj </w:t>
            </w:r>
            <w:r>
              <w:rPr>
                <w:rFonts w:ascii="Arial" w:hAnsi="Arial" w:cs="Arial"/>
                <w:color w:val="000000"/>
                <w:sz w:val="22"/>
                <w:szCs w:val="22"/>
                <w:lang w:eastAsia="pl-PL"/>
              </w:rPr>
              <w:t>zadań</w:t>
            </w:r>
          </w:p>
        </w:tc>
      </w:tr>
      <w:tr w:rsidR="00A625CF" w:rsidRPr="007E1398" w:rsidTr="00B47A28">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3. Nazwa komórki organizacyjnej w której </w:t>
            </w:r>
            <w:r>
              <w:rPr>
                <w:rFonts w:ascii="Arial" w:hAnsi="Arial" w:cs="Arial"/>
                <w:color w:val="000000"/>
                <w:sz w:val="22"/>
                <w:szCs w:val="22"/>
                <w:lang w:eastAsia="pl-PL"/>
              </w:rPr>
              <w:t>realizowane mają być zadania</w:t>
            </w:r>
          </w:p>
        </w:tc>
      </w:tr>
      <w:tr w:rsidR="00A625CF" w:rsidRPr="007E1398" w:rsidTr="00B47A28">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A625CF" w:rsidRPr="007E1398" w:rsidRDefault="00A625CF" w:rsidP="00B47A28">
            <w:pPr>
              <w:suppressAutoHyphens w:val="0"/>
              <w:rPr>
                <w:rFonts w:ascii="Arial" w:hAnsi="Arial" w:cs="Arial"/>
                <w:color w:val="000000"/>
                <w:sz w:val="22"/>
                <w:szCs w:val="22"/>
                <w:lang w:eastAsia="pl-PL"/>
              </w:rPr>
            </w:pPr>
            <w:r>
              <w:rPr>
                <w:rFonts w:ascii="Arial" w:hAnsi="Arial" w:cs="Arial"/>
                <w:color w:val="000000"/>
                <w:sz w:val="22"/>
                <w:szCs w:val="22"/>
                <w:lang w:eastAsia="pl-PL"/>
              </w:rPr>
              <w:t>4. Rozpoczęcie realizacji umowy</w:t>
            </w:r>
            <w:r w:rsidRPr="007E1398">
              <w:rPr>
                <w:rFonts w:ascii="Arial" w:hAnsi="Arial" w:cs="Arial"/>
                <w:color w:val="000000"/>
                <w:sz w:val="22"/>
                <w:szCs w:val="22"/>
                <w:lang w:eastAsia="pl-PL"/>
              </w:rPr>
              <w:t xml:space="preserve"> z dniem : </w:t>
            </w:r>
          </w:p>
        </w:tc>
      </w:tr>
    </w:tbl>
    <w:p w:rsidR="00A625CF" w:rsidRDefault="00A625CF" w:rsidP="00A625CF">
      <w:pPr>
        <w:ind w:left="360"/>
        <w:jc w:val="both"/>
        <w:rPr>
          <w:rFonts w:ascii="Verdana" w:hAnsi="Verdana"/>
          <w:sz w:val="18"/>
          <w:szCs w:val="18"/>
        </w:rPr>
      </w:pPr>
    </w:p>
    <w:tbl>
      <w:tblPr>
        <w:tblW w:w="9765" w:type="dxa"/>
        <w:tblInd w:w="70" w:type="dxa"/>
        <w:tblCellMar>
          <w:left w:w="70" w:type="dxa"/>
          <w:right w:w="70" w:type="dxa"/>
        </w:tblCellMar>
        <w:tblLook w:val="04A0" w:firstRow="1" w:lastRow="0" w:firstColumn="1" w:lastColumn="0" w:noHBand="0" w:noVBand="1"/>
      </w:tblPr>
      <w:tblGrid>
        <w:gridCol w:w="4541"/>
        <w:gridCol w:w="146"/>
        <w:gridCol w:w="146"/>
        <w:gridCol w:w="247"/>
        <w:gridCol w:w="1620"/>
        <w:gridCol w:w="3034"/>
        <w:gridCol w:w="31"/>
      </w:tblGrid>
      <w:tr w:rsidR="00A625CF" w:rsidRPr="007E1398" w:rsidTr="00B47A28">
        <w:trPr>
          <w:trHeight w:val="630"/>
        </w:trPr>
        <w:tc>
          <w:tcPr>
            <w:tcW w:w="5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Nazwa komórki</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Data</w:t>
            </w:r>
          </w:p>
        </w:tc>
        <w:tc>
          <w:tcPr>
            <w:tcW w:w="30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Podpis</w:t>
            </w:r>
          </w:p>
        </w:tc>
      </w:tr>
      <w:tr w:rsidR="00A625CF" w:rsidRPr="007E1398" w:rsidTr="00B47A28">
        <w:trPr>
          <w:trHeight w:val="702"/>
        </w:trPr>
        <w:tc>
          <w:tcPr>
            <w:tcW w:w="5080" w:type="dxa"/>
            <w:gridSpan w:val="4"/>
            <w:tcBorders>
              <w:top w:val="nil"/>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1. Komórka organizacyjna </w:t>
            </w:r>
          </w:p>
        </w:tc>
        <w:tc>
          <w:tcPr>
            <w:tcW w:w="1620"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B47A28">
        <w:trPr>
          <w:trHeight w:val="702"/>
        </w:trPr>
        <w:tc>
          <w:tcPr>
            <w:tcW w:w="5080" w:type="dxa"/>
            <w:gridSpan w:val="4"/>
            <w:tcBorders>
              <w:top w:val="nil"/>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2 BHP</w:t>
            </w:r>
          </w:p>
        </w:tc>
        <w:tc>
          <w:tcPr>
            <w:tcW w:w="1620"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B47A28">
        <w:trPr>
          <w:trHeight w:val="702"/>
        </w:trPr>
        <w:tc>
          <w:tcPr>
            <w:tcW w:w="5080" w:type="dxa"/>
            <w:gridSpan w:val="4"/>
            <w:tcBorders>
              <w:top w:val="nil"/>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3. P. POŻ</w:t>
            </w:r>
          </w:p>
        </w:tc>
        <w:tc>
          <w:tcPr>
            <w:tcW w:w="1620"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B47A28">
        <w:trPr>
          <w:trHeight w:val="702"/>
        </w:trPr>
        <w:tc>
          <w:tcPr>
            <w:tcW w:w="5080" w:type="dxa"/>
            <w:gridSpan w:val="4"/>
            <w:tcBorders>
              <w:top w:val="nil"/>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4. Pielęgniarka epidemiologiczna</w:t>
            </w:r>
          </w:p>
        </w:tc>
        <w:tc>
          <w:tcPr>
            <w:tcW w:w="1620"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B47A28">
        <w:trPr>
          <w:trHeight w:val="690"/>
        </w:trPr>
        <w:tc>
          <w:tcPr>
            <w:tcW w:w="5080" w:type="dxa"/>
            <w:gridSpan w:val="4"/>
            <w:tcBorders>
              <w:top w:val="nil"/>
              <w:left w:val="single" w:sz="4" w:space="0" w:color="auto"/>
              <w:bottom w:val="single" w:sz="4" w:space="0" w:color="auto"/>
              <w:right w:val="single" w:sz="4" w:space="0" w:color="auto"/>
            </w:tcBorders>
            <w:shd w:val="clear" w:color="auto" w:fill="auto"/>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5. Pełnomocnik </w:t>
            </w:r>
            <w:proofErr w:type="spellStart"/>
            <w:r w:rsidRPr="007E1398">
              <w:rPr>
                <w:rFonts w:ascii="Arial" w:hAnsi="Arial" w:cs="Arial"/>
                <w:color w:val="000000"/>
                <w:sz w:val="22"/>
                <w:szCs w:val="22"/>
                <w:lang w:eastAsia="pl-PL"/>
              </w:rPr>
              <w:t>ds.Zintegrowanego</w:t>
            </w:r>
            <w:proofErr w:type="spellEnd"/>
            <w:r w:rsidRPr="007E1398">
              <w:rPr>
                <w:rFonts w:ascii="Arial" w:hAnsi="Arial" w:cs="Arial"/>
                <w:color w:val="000000"/>
                <w:sz w:val="22"/>
                <w:szCs w:val="22"/>
                <w:lang w:eastAsia="pl-PL"/>
              </w:rPr>
              <w:t xml:space="preserve"> Systemu                                                                                                                                                                                                                                                   Zarządzania Jakością</w:t>
            </w:r>
          </w:p>
        </w:tc>
        <w:tc>
          <w:tcPr>
            <w:tcW w:w="1620"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B47A28">
        <w:trPr>
          <w:gridAfter w:val="1"/>
          <w:wAfter w:w="31" w:type="dxa"/>
          <w:trHeight w:val="285"/>
        </w:trPr>
        <w:tc>
          <w:tcPr>
            <w:tcW w:w="4541" w:type="dxa"/>
            <w:tcBorders>
              <w:top w:val="nil"/>
              <w:left w:val="nil"/>
              <w:bottom w:val="nil"/>
              <w:right w:val="nil"/>
            </w:tcBorders>
            <w:shd w:val="clear" w:color="auto" w:fill="auto"/>
            <w:noWrap/>
            <w:vAlign w:val="bottom"/>
            <w:hideMark/>
          </w:tcPr>
          <w:p w:rsidR="00A625CF" w:rsidRDefault="00A625CF" w:rsidP="00B47A28">
            <w:pPr>
              <w:suppressAutoHyphens w:val="0"/>
              <w:rPr>
                <w:rFonts w:ascii="Arial" w:hAnsi="Arial" w:cs="Arial"/>
                <w:color w:val="000000"/>
                <w:sz w:val="22"/>
                <w:szCs w:val="22"/>
                <w:lang w:eastAsia="pl-PL"/>
              </w:rPr>
            </w:pPr>
          </w:p>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Kraków, </w:t>
            </w: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rFonts w:ascii="Arial" w:hAnsi="Arial" w:cs="Arial"/>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c>
          <w:tcPr>
            <w:tcW w:w="4901" w:type="dxa"/>
            <w:gridSpan w:val="3"/>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r>
      <w:tr w:rsidR="00A625CF" w:rsidRPr="007E1398" w:rsidTr="00B47A28">
        <w:trPr>
          <w:gridAfter w:val="1"/>
          <w:wAfter w:w="31" w:type="dxa"/>
          <w:trHeight w:val="285"/>
        </w:trPr>
        <w:tc>
          <w:tcPr>
            <w:tcW w:w="4541" w:type="dxa"/>
            <w:tcBorders>
              <w:top w:val="nil"/>
              <w:left w:val="nil"/>
              <w:bottom w:val="nil"/>
              <w:right w:val="nil"/>
            </w:tcBorders>
            <w:shd w:val="clear" w:color="auto" w:fill="auto"/>
            <w:noWrap/>
            <w:vAlign w:val="bottom"/>
            <w:hideMark/>
          </w:tcPr>
          <w:p w:rsidR="00A625CF" w:rsidRPr="007E1398" w:rsidRDefault="00A625CF" w:rsidP="00B47A28">
            <w:pPr>
              <w:suppressAutoHyphens w:val="0"/>
              <w:rPr>
                <w:rFonts w:ascii="Arial" w:hAnsi="Arial" w:cs="Arial"/>
                <w:color w:val="000000"/>
                <w:sz w:val="18"/>
                <w:szCs w:val="18"/>
                <w:lang w:eastAsia="pl-PL"/>
              </w:rPr>
            </w:pPr>
            <w:r w:rsidRPr="007E1398">
              <w:rPr>
                <w:rFonts w:ascii="Arial" w:hAnsi="Arial" w:cs="Arial"/>
                <w:color w:val="000000"/>
                <w:sz w:val="18"/>
                <w:szCs w:val="18"/>
                <w:lang w:eastAsia="pl-PL"/>
              </w:rPr>
              <w:t>miejscowość, data</w:t>
            </w: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rFonts w:ascii="Arial" w:hAnsi="Arial" w:cs="Arial"/>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c>
          <w:tcPr>
            <w:tcW w:w="4901" w:type="dxa"/>
            <w:gridSpan w:val="3"/>
            <w:tcBorders>
              <w:top w:val="nil"/>
              <w:left w:val="nil"/>
              <w:bottom w:val="nil"/>
              <w:right w:val="nil"/>
            </w:tcBorders>
            <w:shd w:val="clear" w:color="auto" w:fill="auto"/>
            <w:noWrap/>
            <w:vAlign w:val="bottom"/>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Pieczęć i podpis</w:t>
            </w:r>
          </w:p>
        </w:tc>
      </w:tr>
    </w:tbl>
    <w:p w:rsidR="00A625CF" w:rsidRPr="00D63D66" w:rsidRDefault="00A625CF" w:rsidP="00A625CF">
      <w:pPr>
        <w:ind w:left="360"/>
        <w:jc w:val="both"/>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515F8D" w:rsidRDefault="00515F8D"/>
    <w:sectPr w:rsidR="00515F8D" w:rsidSect="002F26D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019" w:rsidRDefault="002B6019" w:rsidP="00C74182">
      <w:r>
        <w:separator/>
      </w:r>
    </w:p>
  </w:endnote>
  <w:endnote w:type="continuationSeparator" w:id="0">
    <w:p w:rsidR="002B6019" w:rsidRDefault="002B6019" w:rsidP="00C7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1"/>
    <w:family w:val="roman"/>
    <w:notTrueType/>
    <w:pitch w:val="variable"/>
  </w:font>
  <w:font w:name="PalatinoLinotype-Roman">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82" w:rsidRPr="00393507" w:rsidRDefault="00C74182">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3508BC">
      <w:rPr>
        <w:rFonts w:ascii="Verdana" w:hAnsi="Verdana"/>
        <w:noProof/>
        <w:sz w:val="18"/>
        <w:szCs w:val="18"/>
      </w:rPr>
      <w:t>1</w:t>
    </w:r>
    <w:r w:rsidRPr="00393507">
      <w:rPr>
        <w:rFonts w:ascii="Verdana" w:hAnsi="Verdana"/>
        <w:sz w:val="18"/>
        <w:szCs w:val="18"/>
      </w:rPr>
      <w:fldChar w:fldCharType="end"/>
    </w:r>
  </w:p>
  <w:p w:rsidR="00C74182" w:rsidRDefault="00C7418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3A9" w:rsidRPr="00393507" w:rsidRDefault="00E159B4">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3508BC">
      <w:rPr>
        <w:rFonts w:ascii="Verdana" w:hAnsi="Verdana"/>
        <w:noProof/>
        <w:sz w:val="18"/>
        <w:szCs w:val="18"/>
      </w:rPr>
      <w:t>20</w:t>
    </w:r>
    <w:r w:rsidRPr="00393507">
      <w:rPr>
        <w:rFonts w:ascii="Verdana" w:hAnsi="Verdana"/>
        <w:sz w:val="18"/>
        <w:szCs w:val="18"/>
      </w:rPr>
      <w:fldChar w:fldCharType="end"/>
    </w:r>
  </w:p>
  <w:p w:rsidR="00B133A9" w:rsidRDefault="002B601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019" w:rsidRDefault="002B6019" w:rsidP="00C74182">
      <w:r>
        <w:separator/>
      </w:r>
    </w:p>
  </w:footnote>
  <w:footnote w:type="continuationSeparator" w:id="0">
    <w:p w:rsidR="002B6019" w:rsidRDefault="002B6019" w:rsidP="00C74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82" w:rsidRPr="00401E90" w:rsidRDefault="00754C4C" w:rsidP="00E700A9">
    <w:pPr>
      <w:pStyle w:val="Nagwek"/>
      <w:jc w:val="right"/>
      <w:rPr>
        <w:rFonts w:ascii="Verdana" w:hAnsi="Verdana"/>
        <w:sz w:val="18"/>
        <w:szCs w:val="18"/>
      </w:rPr>
    </w:pPr>
    <w:r>
      <w:rPr>
        <w:rFonts w:ascii="Verdana" w:hAnsi="Verdana"/>
        <w:sz w:val="18"/>
        <w:szCs w:val="18"/>
      </w:rPr>
      <w:t>Znak: OP-4240-18</w:t>
    </w:r>
    <w:r w:rsidR="00807723">
      <w:rPr>
        <w:rFonts w:ascii="Verdana" w:hAnsi="Verdana"/>
        <w:sz w:val="18"/>
        <w:szCs w:val="18"/>
      </w:rPr>
      <w:t>/23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4462D392"/>
    <w:name w:val="WW8Num9"/>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C61A663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7A4C17"/>
    <w:multiLevelType w:val="hybridMultilevel"/>
    <w:tmpl w:val="074E85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C6096E"/>
    <w:multiLevelType w:val="hybridMultilevel"/>
    <w:tmpl w:val="E8A0E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D52403"/>
    <w:multiLevelType w:val="hybridMultilevel"/>
    <w:tmpl w:val="9F6A2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9479FD"/>
    <w:multiLevelType w:val="hybridMultilevel"/>
    <w:tmpl w:val="8B862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AEC69FE"/>
    <w:multiLevelType w:val="hybridMultilevel"/>
    <w:tmpl w:val="1A2C4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0737BE"/>
    <w:multiLevelType w:val="singleLevel"/>
    <w:tmpl w:val="0415000F"/>
    <w:lvl w:ilvl="0">
      <w:start w:val="1"/>
      <w:numFmt w:val="decimal"/>
      <w:lvlText w:val="%1."/>
      <w:lvlJc w:val="left"/>
      <w:pPr>
        <w:tabs>
          <w:tab w:val="num" w:pos="360"/>
        </w:tabs>
        <w:ind w:left="360" w:hanging="360"/>
      </w:pPr>
    </w:lvl>
  </w:abstractNum>
  <w:num w:numId="1">
    <w:abstractNumId w:val="1"/>
  </w:num>
  <w:num w:numId="2">
    <w:abstractNumId w:val="2"/>
  </w:num>
  <w:num w:numId="3">
    <w:abstractNumId w:val="11"/>
    <w:lvlOverride w:ilvl="0">
      <w:startOverride w:val="1"/>
    </w:lvlOverride>
  </w:num>
  <w:num w:numId="4">
    <w:abstractNumId w:val="8"/>
  </w:num>
  <w:num w:numId="5">
    <w:abstractNumId w:val="3"/>
  </w:num>
  <w:num w:numId="6">
    <w:abstractNumId w:val="4"/>
  </w:num>
  <w:num w:numId="7">
    <w:abstractNumId w:val="5"/>
  </w:num>
  <w:num w:numId="8">
    <w:abstractNumId w:val="7"/>
  </w:num>
  <w:num w:numId="9">
    <w:abstractNumId w:val="6"/>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CF"/>
    <w:rsid w:val="002B6019"/>
    <w:rsid w:val="003504D6"/>
    <w:rsid w:val="003508BC"/>
    <w:rsid w:val="003A49CC"/>
    <w:rsid w:val="003F7669"/>
    <w:rsid w:val="00417BDA"/>
    <w:rsid w:val="0044028C"/>
    <w:rsid w:val="0046302D"/>
    <w:rsid w:val="00494370"/>
    <w:rsid w:val="004B0AA9"/>
    <w:rsid w:val="00515F8D"/>
    <w:rsid w:val="00611E62"/>
    <w:rsid w:val="006A445F"/>
    <w:rsid w:val="006E2501"/>
    <w:rsid w:val="00707B20"/>
    <w:rsid w:val="00754C4C"/>
    <w:rsid w:val="007B2992"/>
    <w:rsid w:val="00807723"/>
    <w:rsid w:val="008A7D27"/>
    <w:rsid w:val="009074E1"/>
    <w:rsid w:val="009668D5"/>
    <w:rsid w:val="00A42EC0"/>
    <w:rsid w:val="00A625CF"/>
    <w:rsid w:val="00AF4D0C"/>
    <w:rsid w:val="00B30B8D"/>
    <w:rsid w:val="00B87ACC"/>
    <w:rsid w:val="00BA4B8C"/>
    <w:rsid w:val="00BE50EB"/>
    <w:rsid w:val="00C20E62"/>
    <w:rsid w:val="00C555B7"/>
    <w:rsid w:val="00C74182"/>
    <w:rsid w:val="00CF05D1"/>
    <w:rsid w:val="00D727F2"/>
    <w:rsid w:val="00D847D0"/>
    <w:rsid w:val="00DF0667"/>
    <w:rsid w:val="00E159B4"/>
    <w:rsid w:val="00E52532"/>
    <w:rsid w:val="00EA68B1"/>
    <w:rsid w:val="00FF1A0D"/>
    <w:rsid w:val="00FF6E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8E0DE-3A41-4FC8-8E1E-3B6012BD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25CF"/>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A625CF"/>
    <w:pPr>
      <w:spacing w:after="120"/>
    </w:pPr>
  </w:style>
  <w:style w:type="character" w:customStyle="1" w:styleId="TekstpodstawowyZnak">
    <w:name w:val="Tekst podstawowy Znak"/>
    <w:basedOn w:val="Domylnaczcionkaakapitu"/>
    <w:link w:val="Tekstpodstawowy"/>
    <w:rsid w:val="00A625C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625CF"/>
    <w:pPr>
      <w:tabs>
        <w:tab w:val="center" w:pos="4536"/>
        <w:tab w:val="right" w:pos="9072"/>
      </w:tabs>
    </w:pPr>
  </w:style>
  <w:style w:type="character" w:customStyle="1" w:styleId="StopkaZnak">
    <w:name w:val="Stopka Znak"/>
    <w:basedOn w:val="Domylnaczcionkaakapitu"/>
    <w:link w:val="Stopka"/>
    <w:uiPriority w:val="99"/>
    <w:rsid w:val="00A625C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A625CF"/>
    <w:pPr>
      <w:ind w:left="720"/>
      <w:contextualSpacing/>
    </w:pPr>
  </w:style>
  <w:style w:type="paragraph" w:customStyle="1" w:styleId="Zwykytekst2">
    <w:name w:val="Zwykły tekst2"/>
    <w:basedOn w:val="Normalny"/>
    <w:rsid w:val="00A625CF"/>
    <w:rPr>
      <w:rFonts w:ascii="Courier New" w:hAnsi="Courier New"/>
    </w:rPr>
  </w:style>
  <w:style w:type="paragraph" w:customStyle="1" w:styleId="Zwykytekst1">
    <w:name w:val="Zwykły tekst1"/>
    <w:basedOn w:val="Normalny"/>
    <w:rsid w:val="00A625CF"/>
    <w:rPr>
      <w:rFonts w:ascii="Courier New" w:hAnsi="Courier New"/>
      <w:sz w:val="20"/>
      <w:szCs w:val="20"/>
    </w:rPr>
  </w:style>
  <w:style w:type="paragraph" w:customStyle="1" w:styleId="Zawartotabeli">
    <w:name w:val="Zawartość tabeli"/>
    <w:basedOn w:val="Normalny"/>
    <w:rsid w:val="00A625CF"/>
    <w:pPr>
      <w:suppressLineNumbers/>
    </w:pPr>
  </w:style>
  <w:style w:type="paragraph" w:customStyle="1" w:styleId="WW-Tekstpodstawowywcity2">
    <w:name w:val="WW-Tekst podstawowy wcięty 2"/>
    <w:basedOn w:val="Normalny"/>
    <w:rsid w:val="00A625CF"/>
    <w:pPr>
      <w:tabs>
        <w:tab w:val="left" w:pos="360"/>
      </w:tabs>
      <w:ind w:left="426" w:hanging="284"/>
      <w:jc w:val="both"/>
    </w:pPr>
    <w:rPr>
      <w:szCs w:val="20"/>
    </w:rPr>
  </w:style>
  <w:style w:type="paragraph" w:styleId="Tekstpodstawowywcity">
    <w:name w:val="Body Text Indent"/>
    <w:basedOn w:val="Normalny"/>
    <w:link w:val="TekstpodstawowywcityZnak"/>
    <w:rsid w:val="00A625CF"/>
    <w:pPr>
      <w:spacing w:after="120"/>
      <w:ind w:left="283"/>
    </w:pPr>
  </w:style>
  <w:style w:type="character" w:customStyle="1" w:styleId="TekstpodstawowywcityZnak">
    <w:name w:val="Tekst podstawowy wcięty Znak"/>
    <w:basedOn w:val="Domylnaczcionkaakapitu"/>
    <w:link w:val="Tekstpodstawowywcity"/>
    <w:rsid w:val="00A625CF"/>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C74182"/>
    <w:pPr>
      <w:tabs>
        <w:tab w:val="center" w:pos="4536"/>
        <w:tab w:val="right" w:pos="9072"/>
      </w:tabs>
    </w:pPr>
  </w:style>
  <w:style w:type="character" w:customStyle="1" w:styleId="NagwekZnak">
    <w:name w:val="Nagłówek Znak"/>
    <w:basedOn w:val="Domylnaczcionkaakapitu"/>
    <w:link w:val="Nagwek"/>
    <w:uiPriority w:val="99"/>
    <w:rsid w:val="00C7418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20</Pages>
  <Words>5913</Words>
  <Characters>35478</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PIECHNIK GABRIELA</dc:creator>
  <cp:keywords/>
  <dc:description/>
  <cp:lastModifiedBy>PIECHNIK GABRIELA</cp:lastModifiedBy>
  <cp:revision>28</cp:revision>
  <dcterms:created xsi:type="dcterms:W3CDTF">2022-05-30T06:21:00Z</dcterms:created>
  <dcterms:modified xsi:type="dcterms:W3CDTF">2023-06-06T09:40:00Z</dcterms:modified>
</cp:coreProperties>
</file>